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C2" w:rsidRDefault="004357C2">
      <w:pPr>
        <w:spacing w:before="7" w:line="260" w:lineRule="exact"/>
        <w:rPr>
          <w:sz w:val="26"/>
          <w:szCs w:val="26"/>
        </w:rPr>
      </w:pPr>
      <w:bookmarkStart w:id="0" w:name="_GoBack"/>
      <w:bookmarkEnd w:id="0"/>
    </w:p>
    <w:p w:rsidR="004357C2" w:rsidRDefault="00033003">
      <w:pPr>
        <w:spacing w:before="29"/>
        <w:ind w:left="508" w:right="533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JA </w:t>
      </w:r>
      <w:r>
        <w:rPr>
          <w:b/>
          <w:i/>
          <w:spacing w:val="1"/>
          <w:sz w:val="24"/>
          <w:szCs w:val="24"/>
        </w:rPr>
        <w:t>P</w:t>
      </w:r>
      <w:r>
        <w:rPr>
          <w:b/>
          <w:i/>
          <w:sz w:val="24"/>
          <w:szCs w:val="24"/>
        </w:rPr>
        <w:t>AR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-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IM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VI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BEL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R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ASIS</w:t>
      </w:r>
      <w:r>
        <w:rPr>
          <w:b/>
          <w:sz w:val="24"/>
          <w:szCs w:val="24"/>
        </w:rPr>
        <w:t>WA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OM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UN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2019</w:t>
      </w:r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2020</w:t>
      </w:r>
    </w:p>
    <w:p w:rsidR="004357C2" w:rsidRDefault="004357C2">
      <w:pPr>
        <w:spacing w:before="1" w:line="240" w:lineRule="exact"/>
        <w:rPr>
          <w:sz w:val="24"/>
          <w:szCs w:val="24"/>
        </w:rPr>
      </w:pPr>
    </w:p>
    <w:p w:rsidR="004357C2" w:rsidRDefault="00033003">
      <w:pPr>
        <w:spacing w:line="300" w:lineRule="exact"/>
        <w:ind w:left="1131" w:right="1151"/>
        <w:jc w:val="center"/>
        <w:rPr>
          <w:sz w:val="16"/>
          <w:szCs w:val="16"/>
        </w:rPr>
      </w:pPr>
      <w:r>
        <w:rPr>
          <w:b/>
          <w:spacing w:val="-1"/>
          <w:position w:val="-2"/>
          <w:sz w:val="24"/>
          <w:szCs w:val="24"/>
        </w:rPr>
        <w:t>N</w:t>
      </w:r>
      <w:r>
        <w:rPr>
          <w:b/>
          <w:position w:val="-2"/>
          <w:sz w:val="24"/>
          <w:szCs w:val="24"/>
        </w:rPr>
        <w:t>o</w:t>
      </w:r>
      <w:r>
        <w:rPr>
          <w:b/>
          <w:spacing w:val="-4"/>
          <w:position w:val="-2"/>
          <w:sz w:val="24"/>
          <w:szCs w:val="24"/>
        </w:rPr>
        <w:t>o</w:t>
      </w:r>
      <w:r>
        <w:rPr>
          <w:b/>
          <w:position w:val="-2"/>
          <w:sz w:val="24"/>
          <w:szCs w:val="24"/>
        </w:rPr>
        <w:t>r</w:t>
      </w:r>
      <w:r>
        <w:rPr>
          <w:b/>
          <w:spacing w:val="1"/>
          <w:position w:val="-2"/>
          <w:sz w:val="24"/>
          <w:szCs w:val="24"/>
        </w:rPr>
        <w:t xml:space="preserve"> </w:t>
      </w:r>
      <w:r>
        <w:rPr>
          <w:b/>
          <w:position w:val="-2"/>
          <w:sz w:val="24"/>
          <w:szCs w:val="24"/>
        </w:rPr>
        <w:t>E</w:t>
      </w:r>
      <w:r>
        <w:rPr>
          <w:b/>
          <w:spacing w:val="1"/>
          <w:position w:val="-2"/>
          <w:sz w:val="24"/>
          <w:szCs w:val="24"/>
        </w:rPr>
        <w:t>ll</w:t>
      </w:r>
      <w:r>
        <w:rPr>
          <w:b/>
          <w:spacing w:val="4"/>
          <w:position w:val="-2"/>
          <w:sz w:val="24"/>
          <w:szCs w:val="24"/>
        </w:rPr>
        <w:t>y</w:t>
      </w:r>
      <w:r>
        <w:rPr>
          <w:b/>
          <w:spacing w:val="-4"/>
          <w:position w:val="-2"/>
          <w:sz w:val="24"/>
          <w:szCs w:val="24"/>
        </w:rPr>
        <w:t>a</w:t>
      </w:r>
      <w:r>
        <w:rPr>
          <w:b/>
          <w:spacing w:val="6"/>
          <w:position w:val="-2"/>
          <w:sz w:val="24"/>
          <w:szCs w:val="24"/>
        </w:rPr>
        <w:t>w</w:t>
      </w:r>
      <w:r>
        <w:rPr>
          <w:b/>
          <w:position w:val="-2"/>
          <w:sz w:val="24"/>
          <w:szCs w:val="24"/>
        </w:rPr>
        <w:t>a</w:t>
      </w:r>
      <w:r>
        <w:rPr>
          <w:b/>
          <w:spacing w:val="-4"/>
          <w:position w:val="-2"/>
          <w:sz w:val="24"/>
          <w:szCs w:val="24"/>
        </w:rPr>
        <w:t>t</w:t>
      </w:r>
      <w:r>
        <w:rPr>
          <w:b/>
          <w:spacing w:val="3"/>
          <w:position w:val="-2"/>
          <w:sz w:val="24"/>
          <w:szCs w:val="24"/>
        </w:rPr>
        <w:t>i</w:t>
      </w:r>
      <w:r>
        <w:rPr>
          <w:b/>
          <w:position w:val="9"/>
          <w:sz w:val="16"/>
          <w:szCs w:val="16"/>
        </w:rPr>
        <w:t>1</w:t>
      </w:r>
      <w:r>
        <w:rPr>
          <w:b/>
          <w:position w:val="-2"/>
          <w:sz w:val="24"/>
          <w:szCs w:val="24"/>
        </w:rPr>
        <w:t xml:space="preserve">, </w:t>
      </w:r>
      <w:r>
        <w:rPr>
          <w:b/>
          <w:spacing w:val="-1"/>
          <w:position w:val="-2"/>
          <w:sz w:val="24"/>
          <w:szCs w:val="24"/>
        </w:rPr>
        <w:t>Su</w:t>
      </w:r>
      <w:r>
        <w:rPr>
          <w:b/>
          <w:spacing w:val="1"/>
          <w:position w:val="-2"/>
          <w:sz w:val="24"/>
          <w:szCs w:val="24"/>
        </w:rPr>
        <w:t>l</w:t>
      </w:r>
      <w:r>
        <w:rPr>
          <w:b/>
          <w:position w:val="-2"/>
          <w:sz w:val="24"/>
          <w:szCs w:val="24"/>
        </w:rPr>
        <w:t>f</w:t>
      </w:r>
      <w:r>
        <w:rPr>
          <w:b/>
          <w:spacing w:val="5"/>
          <w:position w:val="-2"/>
          <w:sz w:val="24"/>
          <w:szCs w:val="24"/>
        </w:rPr>
        <w:t>i</w:t>
      </w:r>
      <w:r>
        <w:rPr>
          <w:b/>
          <w:spacing w:val="-9"/>
          <w:position w:val="-2"/>
          <w:sz w:val="24"/>
          <w:szCs w:val="24"/>
        </w:rPr>
        <w:t>k</w:t>
      </w:r>
      <w:r>
        <w:rPr>
          <w:b/>
          <w:position w:val="-2"/>
          <w:sz w:val="24"/>
          <w:szCs w:val="24"/>
        </w:rPr>
        <w:t>a</w:t>
      </w:r>
      <w:r>
        <w:rPr>
          <w:b/>
          <w:spacing w:val="2"/>
          <w:position w:val="-2"/>
          <w:sz w:val="24"/>
          <w:szCs w:val="24"/>
        </w:rPr>
        <w:t>r</w:t>
      </w:r>
      <w:r>
        <w:rPr>
          <w:b/>
          <w:position w:val="9"/>
          <w:sz w:val="16"/>
          <w:szCs w:val="16"/>
        </w:rPr>
        <w:t>2</w:t>
      </w:r>
      <w:r>
        <w:rPr>
          <w:b/>
          <w:position w:val="-2"/>
          <w:sz w:val="24"/>
          <w:szCs w:val="24"/>
        </w:rPr>
        <w:t xml:space="preserve">, </w:t>
      </w:r>
      <w:r>
        <w:rPr>
          <w:b/>
          <w:spacing w:val="-1"/>
          <w:position w:val="-2"/>
          <w:sz w:val="24"/>
          <w:szCs w:val="24"/>
        </w:rPr>
        <w:t>D</w:t>
      </w:r>
      <w:r>
        <w:rPr>
          <w:b/>
          <w:spacing w:val="1"/>
          <w:position w:val="-2"/>
          <w:sz w:val="24"/>
          <w:szCs w:val="24"/>
        </w:rPr>
        <w:t>i</w:t>
      </w:r>
      <w:r>
        <w:rPr>
          <w:b/>
          <w:spacing w:val="-1"/>
          <w:position w:val="-2"/>
          <w:sz w:val="24"/>
          <w:szCs w:val="24"/>
        </w:rPr>
        <w:t>n</w:t>
      </w:r>
      <w:r>
        <w:rPr>
          <w:b/>
          <w:position w:val="-2"/>
          <w:sz w:val="24"/>
          <w:szCs w:val="24"/>
        </w:rPr>
        <w:t xml:space="preserve">a </w:t>
      </w:r>
      <w:r>
        <w:rPr>
          <w:b/>
          <w:spacing w:val="-1"/>
          <w:position w:val="-2"/>
          <w:sz w:val="24"/>
          <w:szCs w:val="24"/>
        </w:rPr>
        <w:t>D</w:t>
      </w:r>
      <w:r>
        <w:rPr>
          <w:b/>
          <w:spacing w:val="1"/>
          <w:position w:val="-2"/>
          <w:sz w:val="24"/>
          <w:szCs w:val="24"/>
        </w:rPr>
        <w:t>e</w:t>
      </w:r>
      <w:r>
        <w:rPr>
          <w:b/>
          <w:spacing w:val="-1"/>
          <w:position w:val="-2"/>
          <w:sz w:val="24"/>
          <w:szCs w:val="24"/>
        </w:rPr>
        <w:t>s</w:t>
      </w:r>
      <w:r>
        <w:rPr>
          <w:b/>
          <w:position w:val="-2"/>
          <w:sz w:val="24"/>
          <w:szCs w:val="24"/>
        </w:rPr>
        <w:t>ta</w:t>
      </w:r>
      <w:r>
        <w:rPr>
          <w:b/>
          <w:spacing w:val="1"/>
          <w:position w:val="-2"/>
          <w:sz w:val="24"/>
          <w:szCs w:val="24"/>
        </w:rPr>
        <w:t>r</w:t>
      </w:r>
      <w:r>
        <w:rPr>
          <w:b/>
          <w:spacing w:val="3"/>
          <w:position w:val="-2"/>
          <w:sz w:val="24"/>
          <w:szCs w:val="24"/>
        </w:rPr>
        <w:t>i</w:t>
      </w:r>
      <w:r>
        <w:rPr>
          <w:b/>
          <w:position w:val="9"/>
          <w:sz w:val="16"/>
          <w:szCs w:val="16"/>
        </w:rPr>
        <w:t>3</w:t>
      </w:r>
      <w:r>
        <w:rPr>
          <w:b/>
          <w:position w:val="-2"/>
          <w:sz w:val="24"/>
          <w:szCs w:val="24"/>
        </w:rPr>
        <w:t xml:space="preserve">, </w:t>
      </w:r>
      <w:r>
        <w:rPr>
          <w:b/>
          <w:spacing w:val="-1"/>
          <w:position w:val="-2"/>
          <w:sz w:val="24"/>
          <w:szCs w:val="24"/>
        </w:rPr>
        <w:t>V</w:t>
      </w:r>
      <w:r>
        <w:rPr>
          <w:b/>
          <w:spacing w:val="1"/>
          <w:position w:val="-2"/>
          <w:sz w:val="24"/>
          <w:szCs w:val="24"/>
        </w:rPr>
        <w:t>i</w:t>
      </w:r>
      <w:r>
        <w:rPr>
          <w:b/>
          <w:position w:val="-2"/>
          <w:sz w:val="24"/>
          <w:szCs w:val="24"/>
        </w:rPr>
        <w:t>t</w:t>
      </w:r>
      <w:r>
        <w:rPr>
          <w:b/>
          <w:spacing w:val="1"/>
          <w:position w:val="-2"/>
          <w:sz w:val="24"/>
          <w:szCs w:val="24"/>
        </w:rPr>
        <w:t>ri</w:t>
      </w:r>
      <w:r>
        <w:rPr>
          <w:b/>
          <w:position w:val="-2"/>
          <w:sz w:val="24"/>
          <w:szCs w:val="24"/>
        </w:rPr>
        <w:t>a</w:t>
      </w:r>
      <w:r>
        <w:rPr>
          <w:b/>
          <w:spacing w:val="1"/>
          <w:position w:val="-2"/>
          <w:sz w:val="24"/>
          <w:szCs w:val="24"/>
        </w:rPr>
        <w:t xml:space="preserve"> P</w:t>
      </w:r>
      <w:r>
        <w:rPr>
          <w:b/>
          <w:spacing w:val="-1"/>
          <w:position w:val="-2"/>
          <w:sz w:val="24"/>
          <w:szCs w:val="24"/>
        </w:rPr>
        <w:t>u</w:t>
      </w:r>
      <w:r>
        <w:rPr>
          <w:b/>
          <w:spacing w:val="1"/>
          <w:position w:val="-2"/>
          <w:sz w:val="24"/>
          <w:szCs w:val="24"/>
        </w:rPr>
        <w:t>r</w:t>
      </w:r>
      <w:r>
        <w:rPr>
          <w:b/>
          <w:position w:val="-2"/>
          <w:sz w:val="24"/>
          <w:szCs w:val="24"/>
        </w:rPr>
        <w:t>i</w:t>
      </w:r>
      <w:r>
        <w:rPr>
          <w:b/>
          <w:spacing w:val="1"/>
          <w:position w:val="-2"/>
          <w:sz w:val="24"/>
          <w:szCs w:val="24"/>
        </w:rPr>
        <w:t xml:space="preserve"> </w:t>
      </w:r>
      <w:r>
        <w:rPr>
          <w:b/>
          <w:spacing w:val="-1"/>
          <w:position w:val="-2"/>
          <w:sz w:val="24"/>
          <w:szCs w:val="24"/>
        </w:rPr>
        <w:t>R</w:t>
      </w:r>
      <w:r>
        <w:rPr>
          <w:b/>
          <w:position w:val="-2"/>
          <w:sz w:val="24"/>
          <w:szCs w:val="24"/>
        </w:rPr>
        <w:t>a</w:t>
      </w:r>
      <w:r>
        <w:rPr>
          <w:b/>
          <w:spacing w:val="-1"/>
          <w:position w:val="-2"/>
          <w:sz w:val="24"/>
          <w:szCs w:val="24"/>
        </w:rPr>
        <w:t>h</w:t>
      </w:r>
      <w:r>
        <w:rPr>
          <w:b/>
          <w:spacing w:val="-4"/>
          <w:position w:val="-2"/>
          <w:sz w:val="24"/>
          <w:szCs w:val="24"/>
        </w:rPr>
        <w:t>a</w:t>
      </w:r>
      <w:r>
        <w:rPr>
          <w:b/>
          <w:spacing w:val="4"/>
          <w:position w:val="-2"/>
          <w:sz w:val="24"/>
          <w:szCs w:val="24"/>
        </w:rPr>
        <w:t>y</w:t>
      </w:r>
      <w:r>
        <w:rPr>
          <w:b/>
          <w:position w:val="-2"/>
          <w:sz w:val="24"/>
          <w:szCs w:val="24"/>
        </w:rPr>
        <w:t>u</w:t>
      </w:r>
      <w:r>
        <w:rPr>
          <w:b/>
          <w:position w:val="9"/>
          <w:sz w:val="16"/>
          <w:szCs w:val="16"/>
        </w:rPr>
        <w:t>4</w:t>
      </w:r>
    </w:p>
    <w:p w:rsidR="004357C2" w:rsidRDefault="00033003">
      <w:pPr>
        <w:spacing w:line="260" w:lineRule="exact"/>
        <w:ind w:left="2158" w:right="2034"/>
        <w:jc w:val="center"/>
        <w:rPr>
          <w:sz w:val="16"/>
          <w:szCs w:val="16"/>
        </w:rPr>
      </w:pPr>
      <w:r>
        <w:rPr>
          <w:spacing w:val="-1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4"/>
          <w:position w:val="-1"/>
          <w:sz w:val="24"/>
          <w:szCs w:val="24"/>
        </w:rPr>
        <w:t>v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ita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 xml:space="preserve"> M</w:t>
      </w:r>
      <w:r>
        <w:rPr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la</w:t>
      </w:r>
      <w:r>
        <w:rPr>
          <w:spacing w:val="-1"/>
          <w:position w:val="-1"/>
          <w:sz w:val="24"/>
          <w:szCs w:val="24"/>
        </w:rPr>
        <w:t>w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ma</w:t>
      </w:r>
      <w:r>
        <w:rPr>
          <w:spacing w:val="4"/>
          <w:position w:val="-1"/>
          <w:sz w:val="24"/>
          <w:szCs w:val="24"/>
        </w:rPr>
        <w:t>n</w:t>
      </w:r>
      <w:r>
        <w:rPr>
          <w:position w:val="10"/>
          <w:sz w:val="16"/>
          <w:szCs w:val="16"/>
        </w:rPr>
        <w:t>124,</w:t>
      </w:r>
      <w:r>
        <w:rPr>
          <w:spacing w:val="20"/>
          <w:position w:val="10"/>
          <w:sz w:val="16"/>
          <w:szCs w:val="16"/>
        </w:rPr>
        <w:t xml:space="preserve"> 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IN</w:t>
      </w:r>
      <w:r>
        <w:rPr>
          <w:spacing w:val="-1"/>
          <w:position w:val="-1"/>
          <w:sz w:val="24"/>
          <w:szCs w:val="24"/>
        </w:rPr>
        <w:t xml:space="preserve"> S</w:t>
      </w:r>
      <w:r>
        <w:rPr>
          <w:spacing w:val="1"/>
          <w:position w:val="-1"/>
          <w:sz w:val="24"/>
          <w:szCs w:val="24"/>
        </w:rPr>
        <w:t>ama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nd</w:t>
      </w:r>
      <w:r>
        <w:rPr>
          <w:spacing w:val="3"/>
          <w:position w:val="-1"/>
          <w:sz w:val="24"/>
          <w:szCs w:val="24"/>
        </w:rPr>
        <w:t>a</w:t>
      </w:r>
      <w:r>
        <w:rPr>
          <w:position w:val="10"/>
          <w:sz w:val="16"/>
          <w:szCs w:val="16"/>
        </w:rPr>
        <w:t>3</w:t>
      </w:r>
    </w:p>
    <w:p w:rsidR="004357C2" w:rsidRDefault="00033003">
      <w:pPr>
        <w:spacing w:line="260" w:lineRule="exact"/>
        <w:ind w:left="1166" w:right="1346"/>
        <w:jc w:val="center"/>
        <w:rPr>
          <w:sz w:val="16"/>
          <w:szCs w:val="16"/>
        </w:rPr>
      </w:pPr>
      <w:hyperlink r:id="rId7">
        <w:r>
          <w:rPr>
            <w:position w:val="-1"/>
            <w:sz w:val="24"/>
            <w:szCs w:val="24"/>
          </w:rPr>
          <w:t>noor.</w:t>
        </w:r>
        <w:r>
          <w:rPr>
            <w:spacing w:val="-2"/>
            <w:position w:val="-1"/>
            <w:sz w:val="24"/>
            <w:szCs w:val="24"/>
          </w:rPr>
          <w:t>e</w:t>
        </w:r>
        <w:r>
          <w:rPr>
            <w:spacing w:val="1"/>
            <w:position w:val="-1"/>
            <w:sz w:val="24"/>
            <w:szCs w:val="24"/>
          </w:rPr>
          <w:t>ll</w:t>
        </w:r>
        <w:r>
          <w:rPr>
            <w:spacing w:val="-8"/>
            <w:position w:val="-1"/>
            <w:sz w:val="24"/>
            <w:szCs w:val="24"/>
          </w:rPr>
          <w:t>y</w:t>
        </w:r>
        <w:r>
          <w:rPr>
            <w:spacing w:val="1"/>
            <w:position w:val="-1"/>
            <w:sz w:val="24"/>
            <w:szCs w:val="24"/>
          </w:rPr>
          <w:t>a</w:t>
        </w:r>
        <w:r>
          <w:rPr>
            <w:spacing w:val="-1"/>
            <w:position w:val="-1"/>
            <w:sz w:val="24"/>
            <w:szCs w:val="24"/>
          </w:rPr>
          <w:t>w</w:t>
        </w:r>
        <w:r>
          <w:rPr>
            <w:spacing w:val="1"/>
            <w:position w:val="-1"/>
            <w:sz w:val="24"/>
            <w:szCs w:val="24"/>
          </w:rPr>
          <w:t>ati</w:t>
        </w:r>
        <w:r>
          <w:rPr>
            <w:spacing w:val="-1"/>
            <w:position w:val="-1"/>
            <w:sz w:val="24"/>
            <w:szCs w:val="24"/>
          </w:rPr>
          <w:t>@</w:t>
        </w:r>
        <w:r>
          <w:rPr>
            <w:position w:val="-1"/>
            <w:sz w:val="24"/>
            <w:szCs w:val="24"/>
          </w:rPr>
          <w:t>fk</w:t>
        </w:r>
        <w:r>
          <w:rPr>
            <w:spacing w:val="1"/>
            <w:position w:val="-1"/>
            <w:sz w:val="24"/>
            <w:szCs w:val="24"/>
          </w:rPr>
          <w:t>i</w:t>
        </w:r>
        <w:r>
          <w:rPr>
            <w:position w:val="-1"/>
            <w:sz w:val="24"/>
            <w:szCs w:val="24"/>
          </w:rPr>
          <w:t>p.un</w:t>
        </w:r>
        <w:r>
          <w:rPr>
            <w:spacing w:val="1"/>
            <w:position w:val="-1"/>
            <w:sz w:val="24"/>
            <w:szCs w:val="24"/>
          </w:rPr>
          <w:t>m</w:t>
        </w:r>
        <w:r>
          <w:rPr>
            <w:position w:val="-1"/>
            <w:sz w:val="24"/>
            <w:szCs w:val="24"/>
          </w:rPr>
          <w:t>u</w:t>
        </w:r>
        <w:r>
          <w:rPr>
            <w:spacing w:val="1"/>
            <w:position w:val="-1"/>
            <w:sz w:val="24"/>
            <w:szCs w:val="24"/>
          </w:rPr>
          <w:t>l</w:t>
        </w:r>
        <w:r>
          <w:rPr>
            <w:position w:val="-1"/>
            <w:sz w:val="24"/>
            <w:szCs w:val="24"/>
          </w:rPr>
          <w:t>.</w:t>
        </w:r>
        <w:r>
          <w:rPr>
            <w:spacing w:val="1"/>
            <w:position w:val="-1"/>
            <w:sz w:val="24"/>
            <w:szCs w:val="24"/>
          </w:rPr>
          <w:t>ac</w:t>
        </w:r>
        <w:r>
          <w:rPr>
            <w:spacing w:val="-4"/>
            <w:position w:val="-1"/>
            <w:sz w:val="24"/>
            <w:szCs w:val="24"/>
          </w:rPr>
          <w:t>.</w:t>
        </w:r>
        <w:r>
          <w:rPr>
            <w:spacing w:val="1"/>
            <w:position w:val="-1"/>
            <w:sz w:val="24"/>
            <w:szCs w:val="24"/>
          </w:rPr>
          <w:t>i</w:t>
        </w:r>
        <w:r>
          <w:rPr>
            <w:spacing w:val="4"/>
            <w:position w:val="-1"/>
            <w:sz w:val="24"/>
            <w:szCs w:val="24"/>
          </w:rPr>
          <w:t>d</w:t>
        </w:r>
        <w:r>
          <w:rPr>
            <w:position w:val="10"/>
            <w:sz w:val="16"/>
            <w:szCs w:val="16"/>
          </w:rPr>
          <w:t>1</w:t>
        </w:r>
      </w:hyperlink>
      <w:hyperlink r:id="rId8">
        <w:r>
          <w:rPr>
            <w:position w:val="-1"/>
            <w:sz w:val="24"/>
            <w:szCs w:val="24"/>
          </w:rPr>
          <w:t xml:space="preserve">, </w:t>
        </w:r>
        <w:r>
          <w:rPr>
            <w:spacing w:val="-1"/>
            <w:position w:val="-1"/>
            <w:sz w:val="24"/>
            <w:szCs w:val="24"/>
          </w:rPr>
          <w:t>s</w:t>
        </w:r>
        <w:r>
          <w:rPr>
            <w:position w:val="-1"/>
            <w:sz w:val="24"/>
            <w:szCs w:val="24"/>
          </w:rPr>
          <w:t>u</w:t>
        </w:r>
        <w:r>
          <w:rPr>
            <w:spacing w:val="1"/>
            <w:position w:val="-1"/>
            <w:sz w:val="24"/>
            <w:szCs w:val="24"/>
          </w:rPr>
          <w:t>l</w:t>
        </w:r>
        <w:r>
          <w:rPr>
            <w:position w:val="-1"/>
            <w:sz w:val="24"/>
            <w:szCs w:val="24"/>
          </w:rPr>
          <w:t>f</w:t>
        </w:r>
        <w:r>
          <w:rPr>
            <w:spacing w:val="1"/>
            <w:position w:val="-1"/>
            <w:sz w:val="24"/>
            <w:szCs w:val="24"/>
          </w:rPr>
          <w:t>i</w:t>
        </w:r>
        <w:r>
          <w:rPr>
            <w:spacing w:val="-4"/>
            <w:position w:val="-1"/>
            <w:sz w:val="24"/>
            <w:szCs w:val="24"/>
          </w:rPr>
          <w:t>k</w:t>
        </w:r>
        <w:r>
          <w:rPr>
            <w:spacing w:val="1"/>
            <w:position w:val="-1"/>
            <w:sz w:val="24"/>
            <w:szCs w:val="24"/>
          </w:rPr>
          <w:t>a</w:t>
        </w:r>
        <w:r>
          <w:rPr>
            <w:position w:val="-1"/>
            <w:sz w:val="24"/>
            <w:szCs w:val="24"/>
          </w:rPr>
          <w:t>rf</w:t>
        </w:r>
        <w:r>
          <w:rPr>
            <w:spacing w:val="1"/>
            <w:position w:val="-1"/>
            <w:sz w:val="24"/>
            <w:szCs w:val="24"/>
          </w:rPr>
          <w:t>i</w:t>
        </w:r>
        <w:r>
          <w:rPr>
            <w:position w:val="-1"/>
            <w:sz w:val="24"/>
            <w:szCs w:val="24"/>
          </w:rPr>
          <w:t>k</w:t>
        </w:r>
        <w:r>
          <w:rPr>
            <w:spacing w:val="1"/>
            <w:position w:val="-1"/>
            <w:sz w:val="24"/>
            <w:szCs w:val="24"/>
          </w:rPr>
          <w:t>a</w:t>
        </w:r>
        <w:r>
          <w:rPr>
            <w:position w:val="-1"/>
            <w:sz w:val="24"/>
            <w:szCs w:val="24"/>
          </w:rPr>
          <w:t>r94</w:t>
        </w:r>
        <w:r>
          <w:rPr>
            <w:spacing w:val="-1"/>
            <w:position w:val="-1"/>
            <w:sz w:val="24"/>
            <w:szCs w:val="24"/>
          </w:rPr>
          <w:t>@</w:t>
        </w:r>
        <w:r>
          <w:rPr>
            <w:spacing w:val="-4"/>
            <w:position w:val="-1"/>
            <w:sz w:val="24"/>
            <w:szCs w:val="24"/>
          </w:rPr>
          <w:t>g</w:t>
        </w:r>
        <w:r>
          <w:rPr>
            <w:spacing w:val="1"/>
            <w:position w:val="-1"/>
            <w:sz w:val="24"/>
            <w:szCs w:val="24"/>
          </w:rPr>
          <w:t>mail</w:t>
        </w:r>
        <w:r>
          <w:rPr>
            <w:spacing w:val="-4"/>
            <w:position w:val="-1"/>
            <w:sz w:val="24"/>
            <w:szCs w:val="24"/>
          </w:rPr>
          <w:t>.</w:t>
        </w:r>
        <w:r>
          <w:rPr>
            <w:spacing w:val="1"/>
            <w:position w:val="-1"/>
            <w:sz w:val="24"/>
            <w:szCs w:val="24"/>
          </w:rPr>
          <w:t>c</w:t>
        </w:r>
        <w:r>
          <w:rPr>
            <w:position w:val="-1"/>
            <w:sz w:val="24"/>
            <w:szCs w:val="24"/>
          </w:rPr>
          <w:t>o</w:t>
        </w:r>
        <w:r>
          <w:rPr>
            <w:spacing w:val="5"/>
            <w:position w:val="-1"/>
            <w:sz w:val="24"/>
            <w:szCs w:val="24"/>
          </w:rPr>
          <w:t>m</w:t>
        </w:r>
        <w:r>
          <w:rPr>
            <w:position w:val="10"/>
            <w:sz w:val="16"/>
            <w:szCs w:val="16"/>
          </w:rPr>
          <w:t>2</w:t>
        </w:r>
      </w:hyperlink>
    </w:p>
    <w:p w:rsidR="004357C2" w:rsidRDefault="00033003">
      <w:pPr>
        <w:spacing w:line="280" w:lineRule="exact"/>
        <w:ind w:left="1377"/>
        <w:rPr>
          <w:sz w:val="16"/>
          <w:szCs w:val="16"/>
        </w:rPr>
      </w:pPr>
      <w:hyperlink r:id="rId9">
        <w:r>
          <w:rPr>
            <w:sz w:val="24"/>
            <w:szCs w:val="24"/>
          </w:rPr>
          <w:t>d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n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.d</w:t>
        </w:r>
        <w:r>
          <w:rPr>
            <w:spacing w:val="1"/>
            <w:sz w:val="24"/>
            <w:szCs w:val="24"/>
          </w:rPr>
          <w:t>e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ta</w:t>
        </w:r>
        <w:r>
          <w:rPr>
            <w:spacing w:val="-4"/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@</w:t>
        </w:r>
        <w:r>
          <w:rPr>
            <w:spacing w:val="1"/>
            <w:sz w:val="24"/>
            <w:szCs w:val="24"/>
          </w:rPr>
          <w:t>i</w:t>
        </w:r>
        <w:r>
          <w:rPr>
            <w:spacing w:val="-3"/>
            <w:sz w:val="24"/>
            <w:szCs w:val="24"/>
          </w:rPr>
          <w:t>a</w:t>
        </w:r>
        <w:r>
          <w:rPr>
            <w:spacing w:val="1"/>
            <w:sz w:val="24"/>
            <w:szCs w:val="24"/>
          </w:rPr>
          <w:t>i</w:t>
        </w:r>
        <w:r>
          <w:rPr>
            <w:spacing w:val="3"/>
            <w:sz w:val="24"/>
            <w:szCs w:val="24"/>
          </w:rPr>
          <w:t>n</w:t>
        </w:r>
        <w:r>
          <w:rPr>
            <w:spacing w:val="-4"/>
            <w:sz w:val="24"/>
            <w:szCs w:val="24"/>
          </w:rPr>
          <w:t>-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ama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nd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.</w:t>
        </w:r>
        <w:r>
          <w:rPr>
            <w:spacing w:val="-3"/>
            <w:sz w:val="24"/>
            <w:szCs w:val="24"/>
          </w:rPr>
          <w:t>a</w:t>
        </w:r>
        <w:r>
          <w:rPr>
            <w:spacing w:val="1"/>
            <w:sz w:val="24"/>
            <w:szCs w:val="24"/>
          </w:rPr>
          <w:t>c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d</w:t>
        </w:r>
        <w:r>
          <w:rPr>
            <w:position w:val="11"/>
            <w:sz w:val="16"/>
            <w:szCs w:val="16"/>
          </w:rPr>
          <w:t>3</w:t>
        </w:r>
      </w:hyperlink>
      <w:hyperlink r:id="rId10">
        <w:r>
          <w:rPr>
            <w:sz w:val="24"/>
            <w:szCs w:val="24"/>
          </w:rPr>
          <w:t xml:space="preserve">, </w:t>
        </w:r>
        <w:r>
          <w:rPr>
            <w:spacing w:val="-4"/>
            <w:sz w:val="24"/>
            <w:szCs w:val="24"/>
          </w:rPr>
          <w:t>v</w:t>
        </w:r>
        <w:r>
          <w:rPr>
            <w:spacing w:val="1"/>
            <w:sz w:val="24"/>
            <w:szCs w:val="24"/>
          </w:rPr>
          <w:t>it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ia</w:t>
        </w:r>
        <w:r>
          <w:rPr>
            <w:spacing w:val="-4"/>
            <w:sz w:val="24"/>
            <w:szCs w:val="24"/>
          </w:rPr>
          <w:t>.</w:t>
        </w:r>
        <w:r>
          <w:rPr>
            <w:sz w:val="24"/>
            <w:szCs w:val="24"/>
          </w:rPr>
          <w:t>pur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@</w:t>
        </w:r>
        <w:r>
          <w:rPr>
            <w:sz w:val="24"/>
            <w:szCs w:val="24"/>
          </w:rPr>
          <w:t>fk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p.un</w:t>
        </w:r>
        <w:r>
          <w:rPr>
            <w:spacing w:val="1"/>
            <w:sz w:val="24"/>
            <w:szCs w:val="24"/>
          </w:rPr>
          <w:t>m</w:t>
        </w:r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l</w:t>
        </w:r>
        <w:r>
          <w:rPr>
            <w:sz w:val="24"/>
            <w:szCs w:val="24"/>
          </w:rPr>
          <w:t>.</w:t>
        </w:r>
        <w:r>
          <w:rPr>
            <w:spacing w:val="-3"/>
            <w:sz w:val="24"/>
            <w:szCs w:val="24"/>
          </w:rPr>
          <w:t>a</w:t>
        </w:r>
        <w:r>
          <w:rPr>
            <w:spacing w:val="1"/>
            <w:sz w:val="24"/>
            <w:szCs w:val="24"/>
          </w:rPr>
          <w:t>c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i</w:t>
        </w:r>
        <w:r>
          <w:rPr>
            <w:spacing w:val="4"/>
            <w:sz w:val="24"/>
            <w:szCs w:val="24"/>
          </w:rPr>
          <w:t>d</w:t>
        </w:r>
        <w:r>
          <w:rPr>
            <w:position w:val="11"/>
            <w:sz w:val="16"/>
            <w:szCs w:val="16"/>
          </w:rPr>
          <w:t>4</w:t>
        </w:r>
      </w:hyperlink>
    </w:p>
    <w:p w:rsidR="004357C2" w:rsidRDefault="004357C2">
      <w:pPr>
        <w:spacing w:line="200" w:lineRule="exact"/>
      </w:pPr>
    </w:p>
    <w:p w:rsidR="004357C2" w:rsidRDefault="004357C2">
      <w:pPr>
        <w:spacing w:line="240" w:lineRule="exact"/>
        <w:rPr>
          <w:sz w:val="24"/>
          <w:szCs w:val="24"/>
        </w:rPr>
      </w:pPr>
    </w:p>
    <w:p w:rsidR="004357C2" w:rsidRDefault="00033003">
      <w:pPr>
        <w:ind w:left="4260" w:right="356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</w:p>
    <w:p w:rsidR="004357C2" w:rsidRDefault="004357C2">
      <w:pPr>
        <w:spacing w:before="6" w:line="140" w:lineRule="exact"/>
        <w:rPr>
          <w:sz w:val="15"/>
          <w:szCs w:val="15"/>
        </w:rPr>
      </w:pPr>
    </w:p>
    <w:p w:rsidR="004357C2" w:rsidRDefault="00033003">
      <w:pPr>
        <w:ind w:left="101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Te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 201</w:t>
      </w:r>
      <w:r>
        <w:rPr>
          <w:spacing w:val="4"/>
          <w:sz w:val="24"/>
          <w:szCs w:val="24"/>
        </w:rPr>
        <w:t>9</w:t>
      </w:r>
      <w:r>
        <w:rPr>
          <w:spacing w:val="-3"/>
          <w:sz w:val="24"/>
          <w:szCs w:val="24"/>
        </w:rPr>
        <w:t>/</w:t>
      </w:r>
      <w:r>
        <w:rPr>
          <w:sz w:val="24"/>
          <w:szCs w:val="24"/>
        </w:rPr>
        <w:t>2020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titati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hod.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popu</w:t>
      </w:r>
      <w:r>
        <w:rPr>
          <w:spacing w:val="1"/>
          <w:sz w:val="24"/>
          <w:szCs w:val="24"/>
        </w:rPr>
        <w:t>lati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tim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:rsidR="004357C2" w:rsidRDefault="00033003">
      <w:pPr>
        <w:spacing w:before="3" w:line="260" w:lineRule="exact"/>
        <w:ind w:left="101" w:right="78"/>
        <w:jc w:val="both"/>
        <w:rPr>
          <w:sz w:val="24"/>
          <w:szCs w:val="24"/>
        </w:rPr>
      </w:pPr>
      <w:r>
        <w:rPr>
          <w:sz w:val="24"/>
          <w:szCs w:val="24"/>
        </w:rPr>
        <w:t>20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1"/>
          <w:sz w:val="24"/>
          <w:szCs w:val="24"/>
        </w:rPr>
        <w:t>elia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tili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 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t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 xml:space="preserve">e </w:t>
      </w:r>
      <w:proofErr w:type="gram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ct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itie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4357C2" w:rsidRDefault="00033003">
      <w:pPr>
        <w:spacing w:line="260" w:lineRule="exact"/>
        <w:ind w:left="101" w:right="75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tim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ki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0.001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0.005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position w:val="-3"/>
          <w:sz w:val="16"/>
          <w:szCs w:val="16"/>
        </w:rPr>
        <w:t>c</w:t>
      </w:r>
      <w:r>
        <w:rPr>
          <w:spacing w:val="-4"/>
          <w:position w:val="-3"/>
          <w:sz w:val="16"/>
          <w:szCs w:val="16"/>
        </w:rPr>
        <w:t>o</w:t>
      </w:r>
      <w:r>
        <w:rPr>
          <w:position w:val="-3"/>
          <w:sz w:val="16"/>
          <w:szCs w:val="16"/>
        </w:rPr>
        <w:t>unt</w:t>
      </w:r>
      <w:r>
        <w:rPr>
          <w:spacing w:val="24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&gt;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position w:val="-3"/>
          <w:sz w:val="16"/>
          <w:szCs w:val="16"/>
        </w:rPr>
        <w:t>table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0.682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0.444,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"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.</w:t>
      </w:r>
      <w:r>
        <w:rPr>
          <w:sz w:val="24"/>
          <w:szCs w:val="24"/>
        </w:rPr>
        <w:t>"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et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tim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0.68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cate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tim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4357C2" w:rsidRDefault="00033003">
      <w:pPr>
        <w:spacing w:line="260" w:lineRule="exact"/>
        <w:ind w:left="101" w:right="81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32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7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</w:t>
      </w:r>
      <w:r>
        <w:rPr>
          <w:sz w:val="24"/>
          <w:szCs w:val="24"/>
        </w:rPr>
        <w:t>on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or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itie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:rsidR="004357C2" w:rsidRDefault="00033003">
      <w:pPr>
        <w:spacing w:line="260" w:lineRule="exact"/>
        <w:ind w:left="101" w:right="7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proofErr w:type="gramEnd"/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et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4357C2" w:rsidRDefault="004357C2">
      <w:pPr>
        <w:spacing w:before="7" w:line="140" w:lineRule="exact"/>
        <w:rPr>
          <w:sz w:val="15"/>
          <w:szCs w:val="15"/>
        </w:rPr>
      </w:pPr>
    </w:p>
    <w:p w:rsidR="004357C2" w:rsidRDefault="00033003">
      <w:pPr>
        <w:spacing w:line="260" w:lineRule="exact"/>
        <w:ind w:left="101" w:right="3522"/>
        <w:jc w:val="both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K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6"/>
          <w:position w:val="-1"/>
          <w:sz w:val="24"/>
          <w:szCs w:val="24"/>
        </w:rPr>
        <w:t>w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spacing w:val="-6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 xml:space="preserve">s: </w:t>
      </w:r>
      <w:r>
        <w:rPr>
          <w:i/>
          <w:spacing w:val="1"/>
          <w:position w:val="-1"/>
          <w:sz w:val="24"/>
          <w:szCs w:val="24"/>
        </w:rPr>
        <w:t>P</w:t>
      </w:r>
      <w:r>
        <w:rPr>
          <w:i/>
          <w:position w:val="-1"/>
          <w:sz w:val="24"/>
          <w:szCs w:val="24"/>
        </w:rPr>
        <w:t>a</w:t>
      </w:r>
      <w:r>
        <w:rPr>
          <w:i/>
          <w:spacing w:val="-1"/>
          <w:position w:val="-1"/>
          <w:sz w:val="24"/>
          <w:szCs w:val="24"/>
        </w:rPr>
        <w:t>r</w:t>
      </w:r>
      <w:r>
        <w:rPr>
          <w:i/>
          <w:spacing w:val="2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-</w:t>
      </w:r>
      <w:r>
        <w:rPr>
          <w:i/>
          <w:spacing w:val="-1"/>
          <w:position w:val="-1"/>
          <w:sz w:val="24"/>
          <w:szCs w:val="24"/>
        </w:rPr>
        <w:t>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e</w:t>
      </w:r>
      <w:r>
        <w:rPr>
          <w:i/>
          <w:spacing w:val="6"/>
          <w:position w:val="-1"/>
          <w:sz w:val="24"/>
          <w:szCs w:val="24"/>
        </w:rPr>
        <w:t xml:space="preserve"> </w:t>
      </w:r>
      <w:r>
        <w:rPr>
          <w:i/>
          <w:spacing w:val="-4"/>
          <w:position w:val="-1"/>
          <w:sz w:val="24"/>
          <w:szCs w:val="24"/>
        </w:rPr>
        <w:t>W</w:t>
      </w:r>
      <w:r>
        <w:rPr>
          <w:i/>
          <w:position w:val="-1"/>
          <w:sz w:val="24"/>
          <w:szCs w:val="24"/>
        </w:rPr>
        <w:t>o</w:t>
      </w:r>
      <w:r>
        <w:rPr>
          <w:i/>
          <w:spacing w:val="-1"/>
          <w:position w:val="-1"/>
          <w:sz w:val="24"/>
          <w:szCs w:val="24"/>
        </w:rPr>
        <w:t>r</w:t>
      </w:r>
      <w:r>
        <w:rPr>
          <w:i/>
          <w:spacing w:val="1"/>
          <w:position w:val="-1"/>
          <w:sz w:val="24"/>
          <w:szCs w:val="24"/>
        </w:rPr>
        <w:t>ki</w:t>
      </w:r>
      <w:r>
        <w:rPr>
          <w:i/>
          <w:position w:val="-1"/>
          <w:sz w:val="24"/>
          <w:szCs w:val="24"/>
        </w:rPr>
        <w:t>n</w:t>
      </w:r>
      <w:r>
        <w:rPr>
          <w:i/>
          <w:spacing w:val="1"/>
          <w:position w:val="-1"/>
          <w:sz w:val="24"/>
          <w:szCs w:val="24"/>
        </w:rPr>
        <w:t>g</w:t>
      </w:r>
      <w:r>
        <w:rPr>
          <w:i/>
          <w:position w:val="-1"/>
          <w:sz w:val="24"/>
          <w:szCs w:val="24"/>
        </w:rPr>
        <w:t xml:space="preserve">, </w:t>
      </w:r>
      <w:r>
        <w:rPr>
          <w:i/>
          <w:spacing w:val="-1"/>
          <w:position w:val="-1"/>
          <w:sz w:val="24"/>
          <w:szCs w:val="24"/>
        </w:rPr>
        <w:t>L</w:t>
      </w:r>
      <w:r>
        <w:rPr>
          <w:i/>
          <w:spacing w:val="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a</w:t>
      </w:r>
      <w:r>
        <w:rPr>
          <w:i/>
          <w:spacing w:val="-1"/>
          <w:position w:val="-1"/>
          <w:sz w:val="24"/>
          <w:szCs w:val="24"/>
        </w:rPr>
        <w:t>r</w:t>
      </w:r>
      <w:r>
        <w:rPr>
          <w:i/>
          <w:position w:val="-1"/>
          <w:sz w:val="24"/>
          <w:szCs w:val="24"/>
        </w:rPr>
        <w:t>n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 xml:space="preserve">ng </w:t>
      </w:r>
      <w:r>
        <w:rPr>
          <w:i/>
          <w:spacing w:val="1"/>
          <w:position w:val="-1"/>
          <w:sz w:val="24"/>
          <w:szCs w:val="24"/>
        </w:rPr>
        <w:t>Act</w:t>
      </w:r>
      <w:r>
        <w:rPr>
          <w:i/>
          <w:spacing w:val="-3"/>
          <w:position w:val="-1"/>
          <w:sz w:val="24"/>
          <w:szCs w:val="24"/>
        </w:rPr>
        <w:t>i</w:t>
      </w:r>
      <w:r>
        <w:rPr>
          <w:i/>
          <w:spacing w:val="1"/>
          <w:position w:val="-1"/>
          <w:sz w:val="24"/>
          <w:szCs w:val="24"/>
        </w:rPr>
        <w:t>vi</w:t>
      </w:r>
      <w:r>
        <w:rPr>
          <w:i/>
          <w:spacing w:val="-3"/>
          <w:position w:val="-1"/>
          <w:sz w:val="24"/>
          <w:szCs w:val="24"/>
        </w:rPr>
        <w:t>t</w:t>
      </w:r>
      <w:r>
        <w:rPr>
          <w:i/>
          <w:spacing w:val="1"/>
          <w:position w:val="-1"/>
          <w:sz w:val="24"/>
          <w:szCs w:val="24"/>
        </w:rPr>
        <w:t>ies</w:t>
      </w:r>
      <w:r>
        <w:rPr>
          <w:position w:val="-1"/>
          <w:sz w:val="24"/>
          <w:szCs w:val="24"/>
        </w:rPr>
        <w:t>.</w:t>
      </w:r>
    </w:p>
    <w:p w:rsidR="004357C2" w:rsidRDefault="004357C2">
      <w:pPr>
        <w:spacing w:line="200" w:lineRule="exact"/>
      </w:pPr>
    </w:p>
    <w:p w:rsidR="004357C2" w:rsidRDefault="004357C2">
      <w:pPr>
        <w:spacing w:line="220" w:lineRule="exact"/>
        <w:rPr>
          <w:sz w:val="22"/>
          <w:szCs w:val="22"/>
        </w:rPr>
        <w:sectPr w:rsidR="004357C2">
          <w:headerReference w:type="default" r:id="rId11"/>
          <w:pgSz w:w="11920" w:h="16840"/>
          <w:pgMar w:top="1220" w:right="1580" w:bottom="280" w:left="1600" w:header="764" w:footer="0" w:gutter="0"/>
          <w:cols w:space="720"/>
        </w:sectPr>
      </w:pPr>
    </w:p>
    <w:p w:rsidR="004357C2" w:rsidRDefault="00033003">
      <w:pPr>
        <w:spacing w:before="29"/>
        <w:ind w:left="101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NDA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4357C2" w:rsidRDefault="00033003">
      <w:pPr>
        <w:spacing w:before="36" w:line="276" w:lineRule="auto"/>
        <w:ind w:left="101" w:right="-39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rus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nuhi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  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u, di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T 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b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buku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/</w:t>
      </w:r>
      <w:r>
        <w:rPr>
          <w:sz w:val="24"/>
          <w:szCs w:val="24"/>
        </w:rPr>
        <w:t xml:space="preserve">buku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 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ia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elati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 b</w:t>
      </w:r>
      <w:r>
        <w:rPr>
          <w:spacing w:val="1"/>
          <w:sz w:val="24"/>
          <w:szCs w:val="24"/>
        </w:rPr>
        <w:t>ia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pacing w:val="-3"/>
          <w:sz w:val="24"/>
          <w:szCs w:val="24"/>
        </w:rPr>
        <w:t>/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elitia</w:t>
      </w:r>
      <w:r>
        <w:rPr>
          <w:sz w:val="24"/>
          <w:szCs w:val="24"/>
        </w:rPr>
        <w:t>n, b</w:t>
      </w:r>
      <w:r>
        <w:rPr>
          <w:spacing w:val="1"/>
          <w:sz w:val="24"/>
          <w:szCs w:val="24"/>
        </w:rPr>
        <w:t>ia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tam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    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</w:p>
    <w:p w:rsidR="004357C2" w:rsidRDefault="00033003">
      <w:pPr>
        <w:spacing w:before="4" w:line="260" w:lineRule="exact"/>
        <w:ind w:left="101" w:right="-56"/>
        <w:rPr>
          <w:sz w:val="24"/>
          <w:szCs w:val="24"/>
        </w:rPr>
      </w:pPr>
      <w:r>
        <w:pict>
          <v:group id="_x0000_s1045" style="position:absolute;left:0;text-align:left;margin-left:87pt;margin-top:25.6pt;width:424.75pt;height:0;z-index:-251662848;mso-position-horizontal-relative:page" coordorigin="1741,512" coordsize="8495,0">
            <v:shape id="_x0000_s1046" style="position:absolute;left:1741;top:512;width:8495;height:0" coordorigin="1741,512" coordsize="8495,0" path="m1741,512r8494,e" filled="f" strokecolor="#d9d9d9" strokeweight=".5pt">
              <v:path arrowok="t"/>
            </v:shape>
            <w10:wrap anchorx="page"/>
          </v:group>
        </w:pict>
      </w:r>
      <w:proofErr w:type="gramStart"/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em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ia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aa</w:t>
      </w:r>
      <w:r>
        <w:rPr>
          <w:position w:val="-1"/>
          <w:sz w:val="24"/>
          <w:szCs w:val="24"/>
        </w:rPr>
        <w:t>n</w:t>
      </w:r>
      <w:proofErr w:type="gramEnd"/>
      <w:r>
        <w:rPr>
          <w:position w:val="-1"/>
          <w:sz w:val="24"/>
          <w:szCs w:val="24"/>
        </w:rPr>
        <w:t xml:space="preserve">   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lai</w:t>
      </w:r>
      <w:r>
        <w:rPr>
          <w:position w:val="-1"/>
          <w:sz w:val="24"/>
          <w:szCs w:val="24"/>
        </w:rPr>
        <w:t xml:space="preserve">n   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un</w:t>
      </w:r>
      <w:r>
        <w:rPr>
          <w:spacing w:val="5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uk   </w:t>
      </w:r>
      <w:r>
        <w:rPr>
          <w:spacing w:val="3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me</w:t>
      </w:r>
      <w:r>
        <w:rPr>
          <w:position w:val="-1"/>
          <w:sz w:val="24"/>
          <w:szCs w:val="24"/>
        </w:rPr>
        <w:t>nu</w:t>
      </w:r>
      <w:r>
        <w:rPr>
          <w:spacing w:val="-4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i</w:t>
      </w:r>
    </w:p>
    <w:p w:rsidR="004357C2" w:rsidRDefault="00033003">
      <w:pPr>
        <w:spacing w:before="2" w:line="140" w:lineRule="exact"/>
        <w:rPr>
          <w:sz w:val="14"/>
          <w:szCs w:val="14"/>
        </w:rPr>
      </w:pPr>
      <w:r>
        <w:br w:type="column"/>
      </w:r>
    </w:p>
    <w:p w:rsidR="004357C2" w:rsidRDefault="004357C2">
      <w:pPr>
        <w:spacing w:line="200" w:lineRule="exact"/>
      </w:pPr>
    </w:p>
    <w:p w:rsidR="004357C2" w:rsidRDefault="00033003">
      <w:pPr>
        <w:spacing w:line="274" w:lineRule="auto"/>
        <w:ind w:right="85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khu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uru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357C2" w:rsidRDefault="00033003">
      <w:pPr>
        <w:spacing w:before="5" w:line="275" w:lineRule="auto"/>
        <w:ind w:right="77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proofErr w:type="gram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jaa</w:t>
      </w:r>
      <w:r>
        <w:rPr>
          <w:sz w:val="24"/>
          <w:szCs w:val="24"/>
        </w:rPr>
        <w:t xml:space="preserve">n 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k</w:t>
      </w:r>
      <w:r>
        <w:rPr>
          <w:sz w:val="24"/>
          <w:szCs w:val="24"/>
        </w:rPr>
        <w:t>),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f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nuh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 xml:space="preserve">h. 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un 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  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</w:p>
    <w:p w:rsidR="004357C2" w:rsidRDefault="00033003">
      <w:pPr>
        <w:spacing w:before="5" w:line="260" w:lineRule="exact"/>
        <w:rPr>
          <w:sz w:val="24"/>
          <w:szCs w:val="24"/>
        </w:rPr>
        <w:sectPr w:rsidR="004357C2">
          <w:type w:val="continuous"/>
          <w:pgSz w:w="11920" w:h="16840"/>
          <w:pgMar w:top="1220" w:right="1580" w:bottom="280" w:left="1600" w:header="720" w:footer="720" w:gutter="0"/>
          <w:cols w:num="2" w:space="720" w:equalWidth="0">
            <w:col w:w="3999" w:space="711"/>
            <w:col w:w="4030"/>
          </w:cols>
        </w:sectPr>
      </w:pPr>
      <w:proofErr w:type="gramStart"/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proofErr w:type="gramEnd"/>
      <w:r>
        <w:rPr>
          <w:spacing w:val="48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mel</w:t>
      </w:r>
      <w:r>
        <w:rPr>
          <w:position w:val="-1"/>
          <w:sz w:val="24"/>
          <w:szCs w:val="24"/>
        </w:rPr>
        <w:t>up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5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j</w:t>
      </w:r>
      <w:r>
        <w:rPr>
          <w:spacing w:val="-3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</w:p>
    <w:p w:rsidR="004357C2" w:rsidRDefault="004357C2">
      <w:pPr>
        <w:spacing w:line="200" w:lineRule="exact"/>
      </w:pPr>
    </w:p>
    <w:p w:rsidR="004357C2" w:rsidRDefault="004357C2">
      <w:pPr>
        <w:spacing w:line="200" w:lineRule="exact"/>
      </w:pPr>
    </w:p>
    <w:p w:rsidR="004357C2" w:rsidRDefault="004357C2">
      <w:pPr>
        <w:spacing w:before="4" w:line="260" w:lineRule="exact"/>
        <w:rPr>
          <w:sz w:val="26"/>
          <w:szCs w:val="26"/>
        </w:rPr>
      </w:pPr>
    </w:p>
    <w:p w:rsidR="004357C2" w:rsidRDefault="00033003">
      <w:pPr>
        <w:spacing w:before="15"/>
        <w:ind w:left="168"/>
        <w:rPr>
          <w:rFonts w:ascii="Lucida Calligraphy" w:eastAsia="Lucida Calligraphy" w:hAnsi="Lucida Calligraphy" w:cs="Lucida Calligraphy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46"/>
          <w:sz w:val="22"/>
          <w:szCs w:val="22"/>
        </w:rPr>
        <w:t xml:space="preserve"> 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JU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AL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SI</w:t>
      </w:r>
    </w:p>
    <w:p w:rsidR="004357C2" w:rsidRDefault="00033003">
      <w:pPr>
        <w:spacing w:before="2"/>
        <w:ind w:left="529"/>
        <w:rPr>
          <w:rFonts w:ascii="Lucida Calligraphy" w:eastAsia="Lucida Calligraphy" w:hAnsi="Lucida Calligraphy" w:cs="Lucida Calligraphy"/>
          <w:sz w:val="18"/>
          <w:szCs w:val="18"/>
        </w:rPr>
        <w:sectPr w:rsidR="004357C2">
          <w:type w:val="continuous"/>
          <w:pgSz w:w="11920" w:h="16840"/>
          <w:pgMar w:top="1220" w:right="1580" w:bottom="280" w:left="1600" w:header="720" w:footer="720" w:gutter="0"/>
          <w:cols w:space="720"/>
        </w:sectPr>
      </w:pPr>
      <w:r>
        <w:rPr>
          <w:rFonts w:ascii="Lucida Calligraphy" w:eastAsia="Lucida Calligraphy" w:hAnsi="Lucida Calligraphy" w:cs="Lucida Calligraphy"/>
          <w:sz w:val="18"/>
          <w:szCs w:val="18"/>
        </w:rPr>
        <w:t>J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u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z w:val="18"/>
          <w:szCs w:val="18"/>
        </w:rPr>
        <w:t>nal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Pe</w:t>
      </w:r>
      <w:r>
        <w:rPr>
          <w:rFonts w:ascii="Lucida Calligraphy" w:eastAsia="Lucida Calligraphy" w:hAnsi="Lucida Calligraphy" w:cs="Lucida Calligraphy"/>
          <w:sz w:val="18"/>
          <w:szCs w:val="18"/>
        </w:rPr>
        <w:t>ndidi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z w:val="18"/>
          <w:szCs w:val="18"/>
        </w:rPr>
        <w:t>an E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mi UM M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t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z w:val="18"/>
          <w:szCs w:val="18"/>
        </w:rPr>
        <w:t>o</w:t>
      </w:r>
    </w:p>
    <w:p w:rsidR="004357C2" w:rsidRDefault="004357C2">
      <w:pPr>
        <w:spacing w:before="7" w:line="260" w:lineRule="exact"/>
        <w:rPr>
          <w:sz w:val="26"/>
          <w:szCs w:val="26"/>
        </w:rPr>
        <w:sectPr w:rsidR="004357C2">
          <w:pgSz w:w="11920" w:h="16840"/>
          <w:pgMar w:top="1220" w:right="1440" w:bottom="280" w:left="1600" w:header="764" w:footer="0" w:gutter="0"/>
          <w:cols w:space="720"/>
        </w:sectPr>
      </w:pPr>
    </w:p>
    <w:p w:rsidR="004357C2" w:rsidRDefault="00033003">
      <w:pPr>
        <w:spacing w:before="29" w:line="275" w:lineRule="auto"/>
        <w:ind w:left="101" w:right="-41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lastRenderedPageBreak/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 d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</w:p>
    <w:p w:rsidR="004357C2" w:rsidRDefault="00033003">
      <w:pPr>
        <w:spacing w:line="260" w:lineRule="exact"/>
        <w:ind w:left="101" w:right="1081"/>
        <w:jc w:val="both"/>
        <w:rPr>
          <w:sz w:val="24"/>
          <w:szCs w:val="24"/>
        </w:rPr>
      </w:pPr>
      <w:proofErr w:type="gramStart"/>
      <w:r>
        <w:rPr>
          <w:spacing w:val="1"/>
          <w:position w:val="-1"/>
          <w:sz w:val="24"/>
          <w:szCs w:val="24"/>
        </w:rPr>
        <w:t>ma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sw</w:t>
      </w:r>
      <w:r>
        <w:rPr>
          <w:position w:val="-1"/>
          <w:sz w:val="24"/>
          <w:szCs w:val="24"/>
        </w:rPr>
        <w:t>a</w:t>
      </w:r>
      <w:proofErr w:type="gramEnd"/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ea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4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b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ja</w:t>
      </w:r>
      <w:r>
        <w:rPr>
          <w:position w:val="-1"/>
          <w:sz w:val="24"/>
          <w:szCs w:val="24"/>
        </w:rPr>
        <w:t>.</w:t>
      </w:r>
    </w:p>
    <w:p w:rsidR="004357C2" w:rsidRDefault="00033003">
      <w:pPr>
        <w:spacing w:before="29" w:line="276" w:lineRule="auto"/>
        <w:ind w:right="216" w:firstLine="568"/>
        <w:jc w:val="both"/>
        <w:rPr>
          <w:sz w:val="24"/>
          <w:szCs w:val="24"/>
        </w:rPr>
      </w:pPr>
      <w:r>
        <w:br w:type="column"/>
      </w:r>
      <w:r>
        <w:rPr>
          <w:spacing w:val="-4"/>
          <w:sz w:val="24"/>
          <w:szCs w:val="24"/>
        </w:rPr>
        <w:lastRenderedPageBreak/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 xml:space="preserve">h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ij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udul </w:t>
      </w:r>
      <w:r>
        <w:rPr>
          <w:spacing w:val="1"/>
          <w:sz w:val="24"/>
          <w:szCs w:val="24"/>
        </w:rPr>
        <w:t>“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ubu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n       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hun       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</w:p>
    <w:p w:rsidR="004357C2" w:rsidRDefault="00033003">
      <w:pPr>
        <w:rPr>
          <w:sz w:val="24"/>
          <w:szCs w:val="24"/>
        </w:rPr>
        <w:sectPr w:rsidR="004357C2">
          <w:type w:val="continuous"/>
          <w:pgSz w:w="11920" w:h="16840"/>
          <w:pgMar w:top="1220" w:right="1440" w:bottom="280" w:left="1600" w:header="720" w:footer="720" w:gutter="0"/>
          <w:cols w:num="2" w:space="720" w:equalWidth="0">
            <w:col w:w="3998" w:space="712"/>
            <w:col w:w="4170"/>
          </w:cols>
        </w:sectPr>
      </w:pPr>
      <w:r>
        <w:rPr>
          <w:sz w:val="24"/>
          <w:szCs w:val="24"/>
        </w:rPr>
        <w:t>2019</w:t>
      </w:r>
      <w:r>
        <w:rPr>
          <w:spacing w:val="-3"/>
          <w:sz w:val="24"/>
          <w:szCs w:val="24"/>
        </w:rPr>
        <w:t>/</w:t>
      </w:r>
      <w:r>
        <w:rPr>
          <w:sz w:val="24"/>
          <w:szCs w:val="24"/>
        </w:rPr>
        <w:t>2020”</w:t>
      </w:r>
    </w:p>
    <w:p w:rsidR="004357C2" w:rsidRDefault="004357C2">
      <w:pPr>
        <w:spacing w:before="6" w:line="120" w:lineRule="exact"/>
        <w:rPr>
          <w:sz w:val="13"/>
          <w:szCs w:val="13"/>
        </w:rPr>
      </w:pPr>
    </w:p>
    <w:p w:rsidR="004357C2" w:rsidRDefault="004357C2">
      <w:pPr>
        <w:spacing w:line="200" w:lineRule="exact"/>
        <w:sectPr w:rsidR="004357C2">
          <w:type w:val="continuous"/>
          <w:pgSz w:w="11920" w:h="16840"/>
          <w:pgMar w:top="1220" w:right="1440" w:bottom="280" w:left="1600" w:header="720" w:footer="720" w:gutter="0"/>
          <w:cols w:space="720"/>
        </w:sectPr>
      </w:pPr>
    </w:p>
    <w:p w:rsidR="004357C2" w:rsidRDefault="00033003">
      <w:pPr>
        <w:spacing w:before="29" w:line="278" w:lineRule="auto"/>
        <w:ind w:left="101" w:right="-33" w:firstLine="5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ajia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ori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357C2" w:rsidRDefault="00033003">
      <w:pPr>
        <w:spacing w:line="260" w:lineRule="exact"/>
        <w:ind w:left="10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</w:p>
    <w:p w:rsidR="004357C2" w:rsidRDefault="00033003">
      <w:pPr>
        <w:spacing w:before="40" w:line="276" w:lineRule="auto"/>
        <w:ind w:left="101" w:right="-37" w:firstLine="5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 xml:space="preserve">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 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 xml:space="preserve">u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nuh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ji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me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35 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ij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4"/>
          <w:sz w:val="24"/>
          <w:szCs w:val="24"/>
        </w:rPr>
        <w:t>3</w:t>
      </w:r>
      <w:r>
        <w:rPr>
          <w:sz w:val="24"/>
          <w:szCs w:val="24"/>
        </w:rPr>
        <w:t>: 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ki </w:t>
      </w:r>
      <w:r>
        <w:rPr>
          <w:spacing w:val="1"/>
          <w:sz w:val="24"/>
          <w:szCs w:val="24"/>
        </w:rPr>
        <w:t>jal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3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201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:</w:t>
      </w:r>
      <w:proofErr w:type="gramEnd"/>
    </w:p>
    <w:p w:rsidR="004357C2" w:rsidRDefault="00033003">
      <w:pPr>
        <w:spacing w:before="4"/>
        <w:ind w:left="101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4357C2" w:rsidRDefault="00033003">
      <w:pPr>
        <w:spacing w:before="40" w:line="275" w:lineRule="auto"/>
        <w:ind w:left="101" w:right="-41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pr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mema</w:t>
      </w:r>
      <w:r>
        <w:rPr>
          <w:sz w:val="24"/>
          <w:szCs w:val="24"/>
        </w:rPr>
        <w:t>ng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ukup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- p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SM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upun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meme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r.</w:t>
      </w:r>
    </w:p>
    <w:p w:rsidR="004357C2" w:rsidRDefault="00033003">
      <w:pPr>
        <w:spacing w:before="4"/>
        <w:ind w:left="101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b.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or) </w:t>
      </w:r>
      <w:r>
        <w:rPr>
          <w:spacing w:val="-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</w:p>
    <w:p w:rsidR="004357C2" w:rsidRDefault="00033003">
      <w:pPr>
        <w:spacing w:before="40" w:line="275" w:lineRule="auto"/>
        <w:ind w:left="101" w:right="-33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 (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57C2" w:rsidRDefault="00033003">
      <w:pPr>
        <w:spacing w:before="4"/>
        <w:ind w:left="101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gramEnd"/>
    </w:p>
    <w:p w:rsidR="004357C2" w:rsidRDefault="00033003">
      <w:pPr>
        <w:spacing w:before="40" w:line="274" w:lineRule="auto"/>
        <w:ind w:left="101" w:right="-33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a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4357C2" w:rsidRDefault="00033003">
      <w:pPr>
        <w:spacing w:before="29" w:line="278" w:lineRule="auto"/>
        <w:ind w:right="220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ma</w:t>
      </w:r>
      <w:r>
        <w:rPr>
          <w:sz w:val="24"/>
          <w:szCs w:val="24"/>
        </w:rPr>
        <w:t>upun</w:t>
      </w:r>
      <w:proofErr w:type="gramEnd"/>
      <w:r>
        <w:rPr>
          <w:sz w:val="24"/>
          <w:szCs w:val="24"/>
        </w:rPr>
        <w:t xml:space="preserve">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 xml:space="preserve">r,  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ru  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rong 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k.</w:t>
      </w:r>
    </w:p>
    <w:p w:rsidR="004357C2" w:rsidRDefault="00033003">
      <w:pPr>
        <w:spacing w:line="260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d.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</w:p>
    <w:p w:rsidR="004357C2" w:rsidRDefault="00033003">
      <w:pPr>
        <w:spacing w:before="40" w:line="276" w:lineRule="auto"/>
        <w:ind w:right="215" w:firstLine="56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pu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 fo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mam</w:t>
      </w:r>
      <w:r>
        <w:rPr>
          <w:sz w:val="24"/>
          <w:szCs w:val="24"/>
        </w:rPr>
        <w:t xml:space="preserve">pu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 fo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033003">
      <w:pPr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pacing w:val="-1"/>
          <w:sz w:val="24"/>
          <w:szCs w:val="24"/>
        </w:rPr>
        <w:t xml:space="preserve"> P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Ele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</w:p>
    <w:p w:rsidR="004357C2" w:rsidRDefault="00033003">
      <w:pPr>
        <w:spacing w:before="40" w:line="276" w:lineRule="auto"/>
        <w:ind w:right="220" w:firstLine="5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proofErr w:type="gram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ti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buka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 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a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memili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elal</w:t>
      </w:r>
      <w:r>
        <w:rPr>
          <w:sz w:val="24"/>
          <w:szCs w:val="24"/>
        </w:rPr>
        <w:t xml:space="preserve">u </w:t>
      </w:r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proofErr w:type="gramEnd"/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ili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n 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03300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f. 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Shop</w:t>
      </w:r>
    </w:p>
    <w:p w:rsidR="004357C2" w:rsidRDefault="00033003">
      <w:pPr>
        <w:spacing w:before="44" w:line="276" w:lineRule="auto"/>
        <w:ind w:right="216" w:firstLine="568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/</w:t>
      </w:r>
      <w:r>
        <w:rPr>
          <w:sz w:val="24"/>
          <w:szCs w:val="24"/>
        </w:rPr>
        <w:t>rok, b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lim</w:t>
      </w:r>
      <w:r>
        <w:rPr>
          <w:sz w:val="24"/>
          <w:szCs w:val="24"/>
        </w:rPr>
        <w:t>, 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 xml:space="preserve">b,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-up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forum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033003">
      <w:pPr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4357C2" w:rsidRDefault="00033003">
      <w:pPr>
        <w:spacing w:before="40" w:line="276" w:lineRule="auto"/>
        <w:ind w:right="220" w:firstLine="5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k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 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a   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n        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357C2" w:rsidRDefault="00033003">
      <w:pPr>
        <w:spacing w:before="4" w:line="260" w:lineRule="exact"/>
        <w:rPr>
          <w:sz w:val="24"/>
          <w:szCs w:val="24"/>
        </w:rPr>
        <w:sectPr w:rsidR="004357C2">
          <w:type w:val="continuous"/>
          <w:pgSz w:w="11920" w:h="16840"/>
          <w:pgMar w:top="1220" w:right="1440" w:bottom="280" w:left="1600" w:header="720" w:footer="720" w:gutter="0"/>
          <w:cols w:num="2" w:space="720" w:equalWidth="0">
            <w:col w:w="4006" w:space="704"/>
            <w:col w:w="4170"/>
          </w:cols>
        </w:sectPr>
      </w:pPr>
      <w:proofErr w:type="gramStart"/>
      <w:r>
        <w:rPr>
          <w:spacing w:val="1"/>
          <w:position w:val="-1"/>
          <w:sz w:val="24"/>
          <w:szCs w:val="24"/>
        </w:rPr>
        <w:t>me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w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rk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nn</w:t>
      </w:r>
      <w:r>
        <w:rPr>
          <w:spacing w:val="-8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proofErr w:type="gramEnd"/>
      <w:r>
        <w:rPr>
          <w:spacing w:val="1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da</w:t>
      </w:r>
      <w:r>
        <w:rPr>
          <w:spacing w:val="1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ma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sw</w:t>
      </w:r>
      <w:r>
        <w:rPr>
          <w:position w:val="-1"/>
          <w:sz w:val="24"/>
          <w:szCs w:val="24"/>
        </w:rPr>
        <w:t>a</w:t>
      </w:r>
      <w:r>
        <w:rPr>
          <w:spacing w:val="1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3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</w:p>
    <w:p w:rsidR="004357C2" w:rsidRDefault="004357C2">
      <w:pPr>
        <w:spacing w:before="4" w:line="180" w:lineRule="exact"/>
        <w:rPr>
          <w:sz w:val="18"/>
          <w:szCs w:val="18"/>
        </w:rPr>
      </w:pPr>
    </w:p>
    <w:p w:rsidR="004357C2" w:rsidRDefault="004357C2">
      <w:pPr>
        <w:spacing w:line="200" w:lineRule="exact"/>
      </w:pPr>
    </w:p>
    <w:p w:rsidR="004357C2" w:rsidRDefault="004357C2">
      <w:pPr>
        <w:spacing w:line="200" w:lineRule="exact"/>
      </w:pPr>
    </w:p>
    <w:p w:rsidR="004357C2" w:rsidRDefault="004357C2">
      <w:pPr>
        <w:spacing w:line="200" w:lineRule="exact"/>
      </w:pPr>
    </w:p>
    <w:p w:rsidR="004357C2" w:rsidRDefault="00033003">
      <w:pPr>
        <w:spacing w:before="15"/>
        <w:ind w:right="11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Lucida Calligraphy" w:eastAsia="Lucida Calligraphy" w:hAnsi="Lucida Calligraphy" w:cs="Lucida Calligraphy"/>
          <w:sz w:val="18"/>
          <w:szCs w:val="18"/>
        </w:rPr>
        <w:t>JU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z w:val="18"/>
          <w:szCs w:val="18"/>
        </w:rPr>
        <w:t>AL</w:t>
      </w:r>
      <w:r>
        <w:rPr>
          <w:rFonts w:ascii="Lucida Calligraphy" w:eastAsia="Lucida Calligraphy" w:hAnsi="Lucida Calligraphy" w:cs="Lucida Calligraphy"/>
          <w:spacing w:val="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SI  </w:t>
      </w:r>
      <w:r>
        <w:rPr>
          <w:rFonts w:ascii="Lucida Calligraphy" w:eastAsia="Lucida Calligraphy" w:hAnsi="Lucida Calligraphy" w:cs="Lucida Calligraphy"/>
          <w:spacing w:val="5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9</w:t>
      </w:r>
    </w:p>
    <w:p w:rsidR="004357C2" w:rsidRDefault="00033003">
      <w:pPr>
        <w:spacing w:line="240" w:lineRule="exact"/>
        <w:ind w:left="4154"/>
        <w:rPr>
          <w:rFonts w:ascii="Lucida Calligraphy" w:eastAsia="Lucida Calligraphy" w:hAnsi="Lucida Calligraphy" w:cs="Lucida Calligraphy"/>
          <w:sz w:val="18"/>
          <w:szCs w:val="18"/>
        </w:rPr>
        <w:sectPr w:rsidR="004357C2">
          <w:type w:val="continuous"/>
          <w:pgSz w:w="11920" w:h="16840"/>
          <w:pgMar w:top="1220" w:right="1440" w:bottom="280" w:left="1600" w:header="720" w:footer="720" w:gutter="0"/>
          <w:cols w:space="720"/>
        </w:sectPr>
      </w:pP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J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ur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nal</w:t>
      </w:r>
      <w:r>
        <w:rPr>
          <w:rFonts w:ascii="Lucida Calligraphy" w:eastAsia="Lucida Calligraphy" w:hAnsi="Lucida Calligraphy" w:cs="Lucida Calligraphy"/>
          <w:spacing w:val="3"/>
          <w:position w:val="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Pe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ndid</w:t>
      </w:r>
      <w:r>
        <w:rPr>
          <w:rFonts w:ascii="Lucida Calligraphy" w:eastAsia="Lucida Calligraphy" w:hAnsi="Lucida Calligraphy" w:cs="Lucida Calligraphy"/>
          <w:spacing w:val="4"/>
          <w:position w:val="1"/>
          <w:sz w:val="18"/>
          <w:szCs w:val="18"/>
        </w:rPr>
        <w:t>i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an E</w:t>
      </w:r>
      <w:r>
        <w:rPr>
          <w:rFonts w:ascii="Lucida Calligraphy" w:eastAsia="Lucida Calligraphy" w:hAnsi="Lucida Calligraphy" w:cs="Lucida Calligraphy"/>
          <w:spacing w:val="2"/>
          <w:position w:val="1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 xml:space="preserve">mi UM </w:t>
      </w:r>
      <w:r>
        <w:rPr>
          <w:rFonts w:ascii="Lucida Calligraphy" w:eastAsia="Lucida Calligraphy" w:hAnsi="Lucida Calligraphy" w:cs="Lucida Calligraphy"/>
          <w:spacing w:val="3"/>
          <w:position w:val="1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2"/>
          <w:position w:val="1"/>
          <w:sz w:val="18"/>
          <w:szCs w:val="18"/>
        </w:rPr>
        <w:t>t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o</w:t>
      </w:r>
    </w:p>
    <w:p w:rsidR="004357C2" w:rsidRDefault="004357C2">
      <w:pPr>
        <w:spacing w:line="200" w:lineRule="exact"/>
      </w:pPr>
    </w:p>
    <w:p w:rsidR="004357C2" w:rsidRDefault="004357C2">
      <w:pPr>
        <w:spacing w:before="3" w:line="200" w:lineRule="exact"/>
        <w:sectPr w:rsidR="004357C2">
          <w:pgSz w:w="11920" w:h="16840"/>
          <w:pgMar w:top="1220" w:right="1580" w:bottom="280" w:left="1600" w:header="764" w:footer="0" w:gutter="0"/>
          <w:cols w:space="720"/>
        </w:sectPr>
      </w:pPr>
    </w:p>
    <w:p w:rsidR="004357C2" w:rsidRDefault="00033003">
      <w:pPr>
        <w:spacing w:before="29" w:line="276" w:lineRule="auto"/>
        <w:ind w:left="101" w:right="-35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lastRenderedPageBreak/>
        <w:t>ata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ft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 pho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hop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57C2" w:rsidRDefault="00033003">
      <w:pPr>
        <w:ind w:left="101" w:right="170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h. 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ne</w:t>
      </w:r>
    </w:p>
    <w:p w:rsidR="004357C2" w:rsidRDefault="00033003">
      <w:pPr>
        <w:spacing w:before="40" w:line="276" w:lineRule="auto"/>
        <w:ind w:left="101" w:right="-35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 dr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npun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gramStart"/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eme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ndr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4357C2" w:rsidRDefault="004357C2">
      <w:pPr>
        <w:spacing w:before="5" w:line="100" w:lineRule="exact"/>
        <w:rPr>
          <w:sz w:val="11"/>
          <w:szCs w:val="11"/>
        </w:rPr>
      </w:pPr>
    </w:p>
    <w:p w:rsidR="004357C2" w:rsidRDefault="004357C2">
      <w:pPr>
        <w:spacing w:line="200" w:lineRule="exact"/>
      </w:pPr>
    </w:p>
    <w:p w:rsidR="004357C2" w:rsidRDefault="00033003">
      <w:pPr>
        <w:ind w:left="101" w:right="9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or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</w:p>
    <w:p w:rsidR="004357C2" w:rsidRDefault="00033003">
      <w:pPr>
        <w:spacing w:before="44" w:line="275" w:lineRule="auto"/>
        <w:ind w:left="101" w:right="-41" w:firstLine="5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- 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201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4357C2" w:rsidRDefault="00033003">
      <w:pPr>
        <w:spacing w:before="1" w:line="278" w:lineRule="auto"/>
        <w:ind w:left="101" w:right="2049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 xml:space="preserve">. b. 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357C2" w:rsidRDefault="00033003">
      <w:pPr>
        <w:spacing w:line="260" w:lineRule="exact"/>
        <w:ind w:left="101" w:right="5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033003">
      <w:pPr>
        <w:spacing w:before="40" w:line="278" w:lineRule="auto"/>
        <w:ind w:left="101" w:right="1542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4357C2" w:rsidRDefault="00033003">
      <w:pPr>
        <w:spacing w:line="260" w:lineRule="exact"/>
        <w:ind w:left="101" w:righ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357C2" w:rsidRDefault="00033003">
      <w:pPr>
        <w:spacing w:before="40" w:line="276" w:lineRule="auto"/>
        <w:ind w:left="101" w:right="-36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or 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lema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 k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dup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4357C2">
      <w:pPr>
        <w:spacing w:before="6" w:line="100" w:lineRule="exact"/>
        <w:rPr>
          <w:sz w:val="11"/>
          <w:szCs w:val="11"/>
        </w:rPr>
      </w:pPr>
    </w:p>
    <w:p w:rsidR="004357C2" w:rsidRDefault="004357C2">
      <w:pPr>
        <w:spacing w:line="200" w:lineRule="exact"/>
      </w:pPr>
    </w:p>
    <w:p w:rsidR="004357C2" w:rsidRDefault="00033003">
      <w:pPr>
        <w:ind w:left="101" w:right="19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>r</w:t>
      </w:r>
    </w:p>
    <w:p w:rsidR="004357C2" w:rsidRDefault="00033003">
      <w:pPr>
        <w:spacing w:before="44" w:line="275" w:lineRule="auto"/>
        <w:ind w:left="101" w:right="-34" w:firstLine="5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upun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u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 xml:space="preserve">n  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n.  </w:t>
      </w:r>
      <w:proofErr w:type="gram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r,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ukur</w:t>
      </w:r>
      <w:r>
        <w:rPr>
          <w:spacing w:val="3"/>
          <w:sz w:val="24"/>
          <w:szCs w:val="24"/>
        </w:rPr>
        <w:t>”</w:t>
      </w:r>
      <w:r>
        <w:rPr>
          <w:sz w:val="24"/>
          <w:szCs w:val="24"/>
        </w:rPr>
        <w:t xml:space="preserve">. 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 k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>n</w:t>
      </w:r>
    </w:p>
    <w:p w:rsidR="004357C2" w:rsidRDefault="00033003">
      <w:pPr>
        <w:spacing w:before="1" w:line="260" w:lineRule="exact"/>
        <w:ind w:left="101" w:right="-26"/>
        <w:jc w:val="both"/>
        <w:rPr>
          <w:sz w:val="24"/>
          <w:szCs w:val="24"/>
        </w:rPr>
      </w:pPr>
      <w:r>
        <w:pict>
          <v:group id="_x0000_s1043" style="position:absolute;left:0;text-align:left;margin-left:87pt;margin-top:30.65pt;width:424.75pt;height:0;z-index:-251661824;mso-position-horizontal-relative:page" coordorigin="1741,613" coordsize="8495,0">
            <v:shape id="_x0000_s1044" style="position:absolute;left:1741;top:613;width:8495;height:0" coordorigin="1741,613" coordsize="8495,0" path="m1741,613r8494,e" filled="f" strokecolor="#d9d9d9" strokeweight=".5pt">
              <v:path arrowok="t"/>
            </v:shape>
            <w10:wrap anchorx="page"/>
          </v:group>
        </w:pict>
      </w:r>
      <w:proofErr w:type="gramStart"/>
      <w:r>
        <w:rPr>
          <w:spacing w:val="-4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proofErr w:type="gramEnd"/>
      <w:r>
        <w:rPr>
          <w:spacing w:val="5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f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5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me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5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mi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-3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 xml:space="preserve">a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rf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r</w:t>
      </w:r>
    </w:p>
    <w:p w:rsidR="004357C2" w:rsidRDefault="00033003">
      <w:pPr>
        <w:spacing w:before="29" w:line="278" w:lineRule="auto"/>
        <w:ind w:right="77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ata</w:t>
      </w:r>
      <w:r>
        <w:rPr>
          <w:sz w:val="24"/>
          <w:szCs w:val="24"/>
        </w:rPr>
        <w:t xml:space="preserve">u 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3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tem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n,</w:t>
      </w:r>
    </w:p>
    <w:p w:rsidR="004357C2" w:rsidRDefault="00033003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98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357C2" w:rsidRDefault="00033003">
      <w:pPr>
        <w:spacing w:before="40" w:line="276" w:lineRule="auto"/>
        <w:ind w:right="76" w:firstLine="5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ru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a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dup,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eja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n)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ng</w:t>
      </w:r>
      <w:proofErr w:type="gramEnd"/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,</w:t>
      </w:r>
    </w:p>
    <w:p w:rsidR="004357C2" w:rsidRDefault="00033003">
      <w:pPr>
        <w:spacing w:line="260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2011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357C2" w:rsidRDefault="00033003">
      <w:pPr>
        <w:spacing w:before="40" w:line="276" w:lineRule="auto"/>
        <w:ind w:right="77" w:firstLine="568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 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ji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amati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(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: 137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2011:</w:t>
      </w:r>
    </w:p>
    <w:p w:rsidR="004357C2" w:rsidRDefault="00033003">
      <w:pPr>
        <w:rPr>
          <w:sz w:val="24"/>
          <w:szCs w:val="24"/>
        </w:rPr>
      </w:pPr>
      <w:r>
        <w:rPr>
          <w:sz w:val="24"/>
          <w:szCs w:val="24"/>
        </w:rPr>
        <w:t>101)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:</w:t>
      </w:r>
      <w:proofErr w:type="gramEnd"/>
    </w:p>
    <w:p w:rsidR="004357C2" w:rsidRDefault="00033003">
      <w:pPr>
        <w:spacing w:before="40" w:line="276" w:lineRule="auto"/>
        <w:ind w:left="284" w:right="79" w:hanging="28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4"/>
          <w:sz w:val="24"/>
          <w:szCs w:val="24"/>
        </w:rPr>
        <w:t xml:space="preserve"> </w:t>
      </w:r>
      <w:proofErr w:type="gramStart"/>
      <w:r>
        <w:rPr>
          <w:i/>
          <w:spacing w:val="1"/>
          <w:sz w:val="24"/>
          <w:szCs w:val="24"/>
        </w:rPr>
        <w:t>Vi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ual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uk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 d</w:t>
      </w:r>
      <w:r>
        <w:rPr>
          <w:spacing w:val="1"/>
          <w:sz w:val="24"/>
          <w:szCs w:val="24"/>
        </w:rPr>
        <w:t>alam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 d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 xml:space="preserve">n,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jaa</w:t>
      </w:r>
      <w:r>
        <w:rPr>
          <w:sz w:val="24"/>
          <w:szCs w:val="24"/>
        </w:rPr>
        <w:t>n 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n.</w:t>
      </w:r>
    </w:p>
    <w:p w:rsidR="004357C2" w:rsidRDefault="00033003">
      <w:pPr>
        <w:spacing w:before="4" w:line="275" w:lineRule="auto"/>
        <w:ind w:left="284" w:right="77" w:hanging="284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2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Or</w:t>
      </w:r>
      <w:r>
        <w:rPr>
          <w:i/>
          <w:sz w:val="24"/>
          <w:szCs w:val="24"/>
        </w:rPr>
        <w:t xml:space="preserve">al           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ctivi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          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 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4357C2" w:rsidRDefault="00033003">
      <w:pPr>
        <w:spacing w:before="5" w:line="274" w:lineRule="auto"/>
        <w:ind w:left="284" w:right="79" w:hanging="28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 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iv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tie</w:t>
      </w:r>
      <w:r>
        <w:rPr>
          <w:i/>
          <w:spacing w:val="2"/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oh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n: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 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</w:t>
      </w:r>
    </w:p>
    <w:p w:rsidR="004357C2" w:rsidRDefault="00033003">
      <w:pPr>
        <w:spacing w:before="5" w:line="274" w:lineRule="auto"/>
        <w:ind w:left="284" w:right="78" w:hanging="284"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i/>
          <w:spacing w:val="-4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itti</w:t>
      </w:r>
      <w:r>
        <w:rPr>
          <w:i/>
          <w:sz w:val="24"/>
          <w:szCs w:val="24"/>
        </w:rPr>
        <w:t xml:space="preserve">ng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ie</w:t>
      </w:r>
      <w:r>
        <w:rPr>
          <w:i/>
          <w:spacing w:val="2"/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po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n.</w:t>
      </w:r>
    </w:p>
    <w:p w:rsidR="004357C2" w:rsidRDefault="00033003">
      <w:pPr>
        <w:spacing w:before="5" w:line="275" w:lineRule="auto"/>
        <w:ind w:left="284" w:right="81" w:hanging="28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Dr</w:t>
      </w:r>
      <w:r>
        <w:rPr>
          <w:i/>
          <w:sz w:val="24"/>
          <w:szCs w:val="24"/>
        </w:rPr>
        <w:t>aw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       a</w:t>
      </w:r>
      <w:r>
        <w:rPr>
          <w:i/>
          <w:spacing w:val="1"/>
          <w:sz w:val="24"/>
          <w:szCs w:val="24"/>
        </w:rPr>
        <w:t>ctiv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tie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      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 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am</w:t>
      </w:r>
      <w:proofErr w:type="gramEnd"/>
      <w:r>
        <w:rPr>
          <w:sz w:val="24"/>
          <w:szCs w:val="24"/>
        </w:rPr>
        <w:t>.</w:t>
      </w:r>
    </w:p>
    <w:p w:rsidR="004357C2" w:rsidRDefault="00033003">
      <w:pPr>
        <w:spacing w:before="5" w:line="276" w:lineRule="auto"/>
        <w:ind w:left="284" w:right="80" w:hanging="284"/>
        <w:jc w:val="both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Mo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ies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alam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n: </w:t>
      </w:r>
      <w:r>
        <w:rPr>
          <w:spacing w:val="1"/>
          <w:sz w:val="24"/>
          <w:szCs w:val="24"/>
        </w:rPr>
        <w:t>me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4357C2" w:rsidRDefault="00033003">
      <w:pPr>
        <w:rPr>
          <w:sz w:val="24"/>
          <w:szCs w:val="24"/>
        </w:rPr>
      </w:pP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al  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oh</w:t>
      </w:r>
    </w:p>
    <w:p w:rsidR="004357C2" w:rsidRDefault="00033003">
      <w:pPr>
        <w:spacing w:before="40" w:line="260" w:lineRule="exact"/>
        <w:ind w:left="284"/>
        <w:rPr>
          <w:sz w:val="24"/>
          <w:szCs w:val="24"/>
        </w:rPr>
        <w:sectPr w:rsidR="004357C2">
          <w:type w:val="continuous"/>
          <w:pgSz w:w="11920" w:h="16840"/>
          <w:pgMar w:top="1220" w:right="1580" w:bottom="280" w:left="1600" w:header="720" w:footer="720" w:gutter="0"/>
          <w:cols w:num="2" w:space="720" w:equalWidth="0">
            <w:col w:w="4006" w:space="704"/>
            <w:col w:w="4030"/>
          </w:cols>
        </w:sectPr>
      </w:pPr>
      <w:proofErr w:type="gramStart"/>
      <w:r>
        <w:rPr>
          <w:spacing w:val="1"/>
          <w:position w:val="-1"/>
          <w:sz w:val="24"/>
          <w:szCs w:val="24"/>
        </w:rPr>
        <w:t>mi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al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5"/>
          <w:position w:val="-1"/>
          <w:sz w:val="24"/>
          <w:szCs w:val="24"/>
        </w:rPr>
        <w:t>a</w:t>
      </w:r>
      <w:proofErr w:type="gramEnd"/>
      <w:r>
        <w:rPr>
          <w:position w:val="-1"/>
          <w:sz w:val="24"/>
          <w:szCs w:val="24"/>
        </w:rPr>
        <w:t xml:space="preserve">:  </w:t>
      </w:r>
      <w:r>
        <w:rPr>
          <w:spacing w:val="1"/>
          <w:position w:val="-1"/>
          <w:sz w:val="24"/>
          <w:szCs w:val="24"/>
        </w:rPr>
        <w:t xml:space="preserve"> me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,  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me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at</w:t>
      </w:r>
      <w:r>
        <w:rPr>
          <w:position w:val="-1"/>
          <w:sz w:val="24"/>
          <w:szCs w:val="24"/>
        </w:rPr>
        <w:t>,</w:t>
      </w:r>
    </w:p>
    <w:p w:rsidR="004357C2" w:rsidRDefault="004357C2">
      <w:pPr>
        <w:spacing w:before="8" w:line="140" w:lineRule="exact"/>
        <w:rPr>
          <w:sz w:val="14"/>
          <w:szCs w:val="14"/>
        </w:rPr>
      </w:pPr>
    </w:p>
    <w:p w:rsidR="004357C2" w:rsidRDefault="004357C2">
      <w:pPr>
        <w:spacing w:line="200" w:lineRule="exact"/>
      </w:pPr>
    </w:p>
    <w:p w:rsidR="004357C2" w:rsidRDefault="00033003">
      <w:pPr>
        <w:spacing w:before="15"/>
        <w:ind w:left="168"/>
        <w:rPr>
          <w:rFonts w:ascii="Lucida Calligraphy" w:eastAsia="Lucida Calligraphy" w:hAnsi="Lucida Calligraphy" w:cs="Lucida Calligraphy"/>
          <w:sz w:val="18"/>
          <w:szCs w:val="18"/>
        </w:rPr>
      </w:pPr>
      <w:r>
        <w:pict>
          <v:group id="_x0000_s1041" style="position:absolute;left:0;text-align:left;margin-left:83.6pt;margin-top:14.4pt;width:428.15pt;height:0;z-index:-251660800;mso-position-horizontal-relative:page" coordorigin="1673,288" coordsize="8563,0">
            <v:shape id="_x0000_s1042" style="position:absolute;left:1673;top:288;width:8563;height:0" coordorigin="1673,288" coordsize="8563,0" path="m1673,288r8562,e" filled="f" strokecolor="#d9d9d9" strokeweight="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2"/>
          <w:szCs w:val="22"/>
        </w:rPr>
        <w:t>10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46"/>
          <w:sz w:val="22"/>
          <w:szCs w:val="22"/>
        </w:rPr>
        <w:t xml:space="preserve"> 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JU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AL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SI</w:t>
      </w:r>
    </w:p>
    <w:p w:rsidR="004357C2" w:rsidRDefault="00033003">
      <w:pPr>
        <w:spacing w:before="26"/>
        <w:ind w:left="640"/>
        <w:rPr>
          <w:rFonts w:ascii="Lucida Calligraphy" w:eastAsia="Lucida Calligraphy" w:hAnsi="Lucida Calligraphy" w:cs="Lucida Calligraphy"/>
          <w:sz w:val="18"/>
          <w:szCs w:val="18"/>
        </w:rPr>
        <w:sectPr w:rsidR="004357C2">
          <w:type w:val="continuous"/>
          <w:pgSz w:w="11920" w:h="16840"/>
          <w:pgMar w:top="1220" w:right="1580" w:bottom="280" w:left="1600" w:header="720" w:footer="720" w:gutter="0"/>
          <w:cols w:space="720"/>
        </w:sectPr>
      </w:pPr>
      <w:r>
        <w:rPr>
          <w:rFonts w:ascii="Lucida Calligraphy" w:eastAsia="Lucida Calligraphy" w:hAnsi="Lucida Calligraphy" w:cs="Lucida Calligraphy"/>
          <w:sz w:val="18"/>
          <w:szCs w:val="18"/>
        </w:rPr>
        <w:t>J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ur</w:t>
      </w:r>
      <w:r>
        <w:rPr>
          <w:rFonts w:ascii="Lucida Calligraphy" w:eastAsia="Lucida Calligraphy" w:hAnsi="Lucida Calligraphy" w:cs="Lucida Calligraphy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a</w:t>
      </w:r>
      <w:r>
        <w:rPr>
          <w:rFonts w:ascii="Lucida Calligraphy" w:eastAsia="Lucida Calligraphy" w:hAnsi="Lucida Calligraphy" w:cs="Lucida Calligraphy"/>
          <w:sz w:val="18"/>
          <w:szCs w:val="18"/>
        </w:rPr>
        <w:t>l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z w:val="18"/>
          <w:szCs w:val="18"/>
        </w:rPr>
        <w:t>ndidi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an 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mi UM 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t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z w:val="18"/>
          <w:szCs w:val="18"/>
        </w:rPr>
        <w:t>o</w:t>
      </w:r>
    </w:p>
    <w:p w:rsidR="004357C2" w:rsidRDefault="004357C2">
      <w:pPr>
        <w:spacing w:line="200" w:lineRule="exact"/>
      </w:pPr>
    </w:p>
    <w:p w:rsidR="004357C2" w:rsidRDefault="004357C2">
      <w:pPr>
        <w:spacing w:before="3" w:line="200" w:lineRule="exact"/>
        <w:sectPr w:rsidR="004357C2">
          <w:pgSz w:w="11920" w:h="16840"/>
          <w:pgMar w:top="1220" w:right="1440" w:bottom="280" w:left="1600" w:header="764" w:footer="0" w:gutter="0"/>
          <w:cols w:space="720"/>
        </w:sectPr>
      </w:pPr>
    </w:p>
    <w:p w:rsidR="004357C2" w:rsidRDefault="00033003">
      <w:pPr>
        <w:spacing w:before="29" w:line="278" w:lineRule="auto"/>
        <w:ind w:left="384" w:right="-32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lastRenderedPageBreak/>
        <w:t>mem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357C2" w:rsidRDefault="00033003">
      <w:pPr>
        <w:spacing w:line="260" w:lineRule="exact"/>
        <w:ind w:left="101" w:right="-54"/>
        <w:rPr>
          <w:sz w:val="24"/>
          <w:szCs w:val="24"/>
        </w:rPr>
      </w:pPr>
      <w:r>
        <w:rPr>
          <w:sz w:val="24"/>
          <w:szCs w:val="24"/>
        </w:rPr>
        <w:t>h.</w:t>
      </w:r>
      <w:r>
        <w:rPr>
          <w:spacing w:val="4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onal       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     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:</w:t>
      </w:r>
    </w:p>
    <w:p w:rsidR="004357C2" w:rsidRDefault="00033003">
      <w:pPr>
        <w:spacing w:before="40" w:line="276" w:lineRule="auto"/>
        <w:ind w:left="384" w:right="-32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4357C2" w:rsidRDefault="004357C2">
      <w:pPr>
        <w:spacing w:before="9" w:line="100" w:lineRule="exact"/>
        <w:rPr>
          <w:sz w:val="11"/>
          <w:szCs w:val="11"/>
        </w:rPr>
      </w:pPr>
    </w:p>
    <w:p w:rsidR="004357C2" w:rsidRDefault="004357C2">
      <w:pPr>
        <w:spacing w:line="200" w:lineRule="exact"/>
      </w:pPr>
    </w:p>
    <w:p w:rsidR="004357C2" w:rsidRDefault="00033003">
      <w:pPr>
        <w:ind w:left="101" w:right="-4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5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or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4357C2" w:rsidRDefault="00033003">
      <w:pPr>
        <w:spacing w:before="40" w:line="274" w:lineRule="auto"/>
        <w:ind w:left="101" w:right="556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4"/>
          <w:sz w:val="24"/>
          <w:szCs w:val="24"/>
        </w:rPr>
        <w:t>2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61)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k</w:t>
      </w:r>
    </w:p>
    <w:p w:rsidR="004357C2" w:rsidRDefault="00033003">
      <w:pPr>
        <w:spacing w:before="5"/>
        <w:ind w:left="101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</w:p>
    <w:p w:rsidR="004357C2" w:rsidRDefault="00033003">
      <w:pPr>
        <w:spacing w:before="40" w:line="275" w:lineRule="auto"/>
        <w:ind w:left="101" w:right="1151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357C2" w:rsidRDefault="00033003">
      <w:pPr>
        <w:spacing w:before="5" w:line="274" w:lineRule="auto"/>
        <w:ind w:left="101" w:right="1883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emeca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f.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4357C2" w:rsidRDefault="004357C2">
      <w:pPr>
        <w:spacing w:before="1" w:line="120" w:lineRule="exact"/>
        <w:rPr>
          <w:sz w:val="12"/>
          <w:szCs w:val="12"/>
        </w:rPr>
      </w:pPr>
    </w:p>
    <w:p w:rsidR="004357C2" w:rsidRDefault="004357C2">
      <w:pPr>
        <w:spacing w:line="200" w:lineRule="exact"/>
      </w:pPr>
    </w:p>
    <w:p w:rsidR="004357C2" w:rsidRDefault="00033003">
      <w:pPr>
        <w:ind w:left="101" w:right="-56"/>
        <w:rPr>
          <w:sz w:val="24"/>
          <w:szCs w:val="24"/>
        </w:rPr>
      </w:pPr>
      <w:r>
        <w:rPr>
          <w:sz w:val="24"/>
          <w:szCs w:val="24"/>
        </w:rPr>
        <w:t xml:space="preserve">5.     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ubu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  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</w:p>
    <w:p w:rsidR="004357C2" w:rsidRDefault="00033003">
      <w:pPr>
        <w:spacing w:before="40"/>
        <w:ind w:left="101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</w:p>
    <w:p w:rsidR="004357C2" w:rsidRDefault="00033003">
      <w:pPr>
        <w:spacing w:before="40" w:line="276" w:lineRule="auto"/>
        <w:ind w:left="101" w:right="-41" w:firstLine="5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ubu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mema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aat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m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 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-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</w:t>
      </w:r>
      <w:r>
        <w:rPr>
          <w:spacing w:val="5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  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57C2" w:rsidRDefault="004357C2">
      <w:pPr>
        <w:spacing w:before="4" w:line="120" w:lineRule="exact"/>
        <w:rPr>
          <w:sz w:val="12"/>
          <w:szCs w:val="12"/>
        </w:rPr>
      </w:pPr>
    </w:p>
    <w:p w:rsidR="004357C2" w:rsidRDefault="004357C2">
      <w:pPr>
        <w:spacing w:line="200" w:lineRule="exact"/>
      </w:pPr>
    </w:p>
    <w:p w:rsidR="004357C2" w:rsidRDefault="00033003">
      <w:pPr>
        <w:ind w:left="10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EL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IA</w:t>
      </w:r>
      <w:r>
        <w:rPr>
          <w:b/>
          <w:sz w:val="24"/>
          <w:szCs w:val="24"/>
        </w:rPr>
        <w:t>N</w:t>
      </w:r>
    </w:p>
    <w:p w:rsidR="004357C2" w:rsidRDefault="00033003">
      <w:pPr>
        <w:spacing w:before="36" w:line="276" w:lineRule="auto"/>
        <w:ind w:left="101" w:right="-37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f.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 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ur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ua</w:t>
      </w:r>
      <w:r>
        <w:rPr>
          <w:spacing w:val="1"/>
          <w:sz w:val="24"/>
          <w:szCs w:val="24"/>
        </w:rPr>
        <w:t xml:space="preserve"> 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ica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</w:p>
    <w:p w:rsidR="004357C2" w:rsidRDefault="00033003">
      <w:pPr>
        <w:spacing w:before="4"/>
        <w:ind w:left="101"/>
        <w:rPr>
          <w:sz w:val="24"/>
          <w:szCs w:val="24"/>
        </w:rPr>
      </w:pPr>
      <w:r>
        <w:rPr>
          <w:sz w:val="24"/>
          <w:szCs w:val="24"/>
        </w:rPr>
        <w:t>2013).</w:t>
      </w:r>
    </w:p>
    <w:p w:rsidR="004357C2" w:rsidRDefault="004357C2">
      <w:pPr>
        <w:spacing w:line="200" w:lineRule="exact"/>
      </w:pPr>
    </w:p>
    <w:p w:rsidR="004357C2" w:rsidRDefault="00033003">
      <w:pPr>
        <w:spacing w:line="276" w:lineRule="auto"/>
        <w:ind w:left="101" w:right="-36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uruh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 201</w:t>
      </w:r>
      <w:r>
        <w:rPr>
          <w:spacing w:val="4"/>
          <w:sz w:val="24"/>
          <w:szCs w:val="24"/>
        </w:rPr>
        <w:t>7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2020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gram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proofErr w:type="gramEnd"/>
      <w:r>
        <w:rPr>
          <w:i/>
          <w:sz w:val="24"/>
          <w:szCs w:val="24"/>
        </w:rPr>
        <w:t>-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e </w:t>
      </w:r>
      <w:r>
        <w:rPr>
          <w:i/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ui </w:t>
      </w:r>
      <w:r>
        <w:rPr>
          <w:spacing w:val="2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nk 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goog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e</w:t>
      </w:r>
    </w:p>
    <w:p w:rsidR="004357C2" w:rsidRDefault="00033003">
      <w:pPr>
        <w:spacing w:line="260" w:lineRule="exact"/>
        <w:ind w:left="101" w:right="-45"/>
        <w:rPr>
          <w:sz w:val="24"/>
          <w:szCs w:val="24"/>
        </w:rPr>
      </w:pPr>
      <w:proofErr w:type="gramStart"/>
      <w:r>
        <w:rPr>
          <w:i/>
          <w:spacing w:val="1"/>
          <w:position w:val="-1"/>
          <w:sz w:val="24"/>
          <w:szCs w:val="24"/>
        </w:rPr>
        <w:t>f</w:t>
      </w:r>
      <w:r>
        <w:rPr>
          <w:i/>
          <w:position w:val="-1"/>
          <w:sz w:val="24"/>
          <w:szCs w:val="24"/>
        </w:rPr>
        <w:t>o</w:t>
      </w:r>
      <w:r>
        <w:rPr>
          <w:i/>
          <w:spacing w:val="-1"/>
          <w:position w:val="-1"/>
          <w:sz w:val="24"/>
          <w:szCs w:val="24"/>
        </w:rPr>
        <w:t>r</w:t>
      </w:r>
      <w:r>
        <w:rPr>
          <w:i/>
          <w:position w:val="-1"/>
          <w:sz w:val="24"/>
          <w:szCs w:val="24"/>
        </w:rPr>
        <w:t>m</w:t>
      </w:r>
      <w:proofErr w:type="gramEnd"/>
      <w:r>
        <w:rPr>
          <w:i/>
          <w:spacing w:val="3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</w:t>
      </w:r>
      <w:r>
        <w:rPr>
          <w:spacing w:val="4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</w:t>
      </w:r>
      <w:r>
        <w:rPr>
          <w:spacing w:val="41"/>
          <w:position w:val="-1"/>
          <w:sz w:val="24"/>
          <w:szCs w:val="24"/>
        </w:rPr>
        <w:t xml:space="preserve"> 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ro</w:t>
      </w:r>
      <w:r>
        <w:rPr>
          <w:spacing w:val="1"/>
          <w:position w:val="-1"/>
          <w:sz w:val="24"/>
          <w:szCs w:val="24"/>
        </w:rPr>
        <w:t>le</w:t>
      </w:r>
      <w:r>
        <w:rPr>
          <w:position w:val="-1"/>
          <w:sz w:val="24"/>
          <w:szCs w:val="24"/>
        </w:rPr>
        <w:t>h</w:t>
      </w:r>
      <w:r>
        <w:rPr>
          <w:spacing w:val="4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me</w:t>
      </w:r>
      <w:r>
        <w:rPr>
          <w:spacing w:val="-3"/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al</w:t>
      </w:r>
      <w:r>
        <w:rPr>
          <w:spacing w:val="-4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i</w:t>
      </w:r>
    </w:p>
    <w:p w:rsidR="004357C2" w:rsidRDefault="00033003">
      <w:pPr>
        <w:spacing w:before="29" w:line="276" w:lineRule="auto"/>
        <w:ind w:left="25" w:right="218"/>
        <w:jc w:val="both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 xml:space="preserve">e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eli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4357C2" w:rsidRDefault="00033003">
      <w:pPr>
        <w:spacing w:line="276" w:lineRule="auto"/>
        <w:ind w:left="25" w:right="217" w:firstLine="5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n:</w:t>
      </w:r>
    </w:p>
    <w:p w:rsidR="004357C2" w:rsidRDefault="00033003">
      <w:pPr>
        <w:spacing w:line="260" w:lineRule="exact"/>
        <w:ind w:left="25" w:right="14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 r)</w:t>
      </w:r>
    </w:p>
    <w:p w:rsidR="004357C2" w:rsidRDefault="00033003">
      <w:pPr>
        <w:spacing w:before="40" w:line="276" w:lineRule="auto"/>
        <w:ind w:left="25" w:right="219" w:firstLine="5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d,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 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tati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 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 h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on) 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 h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ung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ur.</w:t>
      </w:r>
    </w:p>
    <w:p w:rsidR="004357C2" w:rsidRDefault="00033003">
      <w:pPr>
        <w:ind w:left="25" w:right="24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</w:p>
    <w:p w:rsidR="004357C2" w:rsidRDefault="00033003">
      <w:pPr>
        <w:spacing w:before="40" w:line="276" w:lineRule="auto"/>
        <w:ind w:left="25" w:right="457" w:firstLine="568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ali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ru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Al</w:t>
      </w:r>
      <w:r>
        <w:rPr>
          <w:i/>
          <w:sz w:val="24"/>
          <w:szCs w:val="24"/>
        </w:rPr>
        <w:t>pha C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onba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h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:</w:t>
      </w:r>
    </w:p>
    <w:p w:rsidR="004357C2" w:rsidRDefault="004357C2">
      <w:pPr>
        <w:spacing w:before="5" w:line="120" w:lineRule="exact"/>
        <w:rPr>
          <w:sz w:val="12"/>
          <w:szCs w:val="12"/>
        </w:rPr>
      </w:pPr>
    </w:p>
    <w:p w:rsidR="004357C2" w:rsidRDefault="000330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55.5pt">
            <v:imagedata r:id="rId12" o:title=""/>
          </v:shape>
        </w:pict>
      </w:r>
    </w:p>
    <w:p w:rsidR="004357C2" w:rsidRDefault="004357C2">
      <w:pPr>
        <w:spacing w:before="2" w:line="140" w:lineRule="exact"/>
        <w:rPr>
          <w:sz w:val="15"/>
          <w:szCs w:val="15"/>
        </w:rPr>
      </w:pPr>
    </w:p>
    <w:p w:rsidR="004357C2" w:rsidRDefault="00033003">
      <w:pPr>
        <w:ind w:left="737"/>
        <w:rPr>
          <w:sz w:val="24"/>
          <w:szCs w:val="24"/>
        </w:rPr>
      </w:pPr>
      <w:r>
        <w:rPr>
          <w:sz w:val="24"/>
          <w:szCs w:val="24"/>
        </w:rPr>
        <w:t>(Ru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 201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178)</w:t>
      </w:r>
    </w:p>
    <w:p w:rsidR="004357C2" w:rsidRDefault="00033003">
      <w:pPr>
        <w:spacing w:before="40"/>
        <w:ind w:left="25" w:right="5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odu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</w:p>
    <w:p w:rsidR="004357C2" w:rsidRDefault="00033003">
      <w:pPr>
        <w:spacing w:before="40" w:line="276" w:lineRule="auto"/>
        <w:ind w:left="25" w:right="216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hui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2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 xml:space="preserve">u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o,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ali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 ko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ilai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1,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357C2" w:rsidRDefault="00033003">
      <w:pPr>
        <w:spacing w:before="4" w:line="276" w:lineRule="auto"/>
        <w:ind w:left="25" w:right="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 xml:space="preserve">1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te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 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 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 kor</w:t>
      </w:r>
      <w:r>
        <w:rPr>
          <w:spacing w:val="1"/>
          <w:sz w:val="24"/>
          <w:szCs w:val="24"/>
        </w:rPr>
        <w:t>ela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4357C2">
      <w:pPr>
        <w:spacing w:before="15" w:line="280" w:lineRule="exact"/>
        <w:rPr>
          <w:sz w:val="28"/>
          <w:szCs w:val="28"/>
        </w:rPr>
      </w:pPr>
    </w:p>
    <w:p w:rsidR="004357C2" w:rsidRDefault="00033003">
      <w:pPr>
        <w:ind w:left="25" w:right="393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PE</w:t>
      </w:r>
      <w:r>
        <w:rPr>
          <w:b/>
          <w:spacing w:val="-4"/>
          <w:sz w:val="22"/>
          <w:szCs w:val="22"/>
        </w:rPr>
        <w:t>M</w:t>
      </w:r>
      <w:r>
        <w:rPr>
          <w:b/>
          <w:spacing w:val="5"/>
          <w:sz w:val="22"/>
          <w:szCs w:val="22"/>
        </w:rPr>
        <w:t>B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HA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5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EL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5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</w:p>
    <w:p w:rsidR="004357C2" w:rsidRDefault="00033003">
      <w:pPr>
        <w:spacing w:before="32" w:line="278" w:lineRule="auto"/>
        <w:ind w:left="25" w:right="221" w:firstLine="568"/>
        <w:jc w:val="both"/>
        <w:rPr>
          <w:sz w:val="24"/>
          <w:szCs w:val="24"/>
        </w:rPr>
        <w:sectPr w:rsidR="004357C2">
          <w:type w:val="continuous"/>
          <w:pgSz w:w="11920" w:h="16840"/>
          <w:pgMar w:top="1220" w:right="1440" w:bottom="280" w:left="1600" w:header="720" w:footer="720" w:gutter="0"/>
          <w:cols w:num="2" w:space="720" w:equalWidth="0">
            <w:col w:w="4006" w:space="679"/>
            <w:col w:w="4195"/>
          </w:cols>
        </w:sect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proofErr w:type="gram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 xml:space="preserve">hui 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</w:p>
    <w:p w:rsidR="004357C2" w:rsidRDefault="004357C2">
      <w:pPr>
        <w:spacing w:line="200" w:lineRule="exact"/>
      </w:pPr>
    </w:p>
    <w:p w:rsidR="004357C2" w:rsidRDefault="004357C2">
      <w:pPr>
        <w:spacing w:before="8" w:line="280" w:lineRule="exact"/>
        <w:rPr>
          <w:sz w:val="28"/>
          <w:szCs w:val="28"/>
        </w:rPr>
      </w:pPr>
    </w:p>
    <w:p w:rsidR="004357C2" w:rsidRDefault="00033003">
      <w:pPr>
        <w:spacing w:before="15"/>
        <w:ind w:right="11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Lucida Calligraphy" w:eastAsia="Lucida Calligraphy" w:hAnsi="Lucida Calligraphy" w:cs="Lucida Calligraphy"/>
          <w:sz w:val="18"/>
          <w:szCs w:val="18"/>
        </w:rPr>
        <w:t>JU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z w:val="18"/>
          <w:szCs w:val="18"/>
        </w:rPr>
        <w:t>AL</w:t>
      </w:r>
      <w:r>
        <w:rPr>
          <w:rFonts w:ascii="Lucida Calligraphy" w:eastAsia="Lucida Calligraphy" w:hAnsi="Lucida Calligraphy" w:cs="Lucida Calligraphy"/>
          <w:spacing w:val="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SI  </w:t>
      </w:r>
      <w:r>
        <w:rPr>
          <w:rFonts w:ascii="Lucida Calligraphy" w:eastAsia="Lucida Calligraphy" w:hAnsi="Lucida Calligraphy" w:cs="Lucida Calligraphy"/>
          <w:spacing w:val="5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11</w:t>
      </w:r>
    </w:p>
    <w:p w:rsidR="004357C2" w:rsidRDefault="00033003">
      <w:pPr>
        <w:spacing w:line="240" w:lineRule="exact"/>
        <w:ind w:left="4154"/>
        <w:rPr>
          <w:rFonts w:ascii="Lucida Calligraphy" w:eastAsia="Lucida Calligraphy" w:hAnsi="Lucida Calligraphy" w:cs="Lucida Calligraphy"/>
          <w:sz w:val="18"/>
          <w:szCs w:val="18"/>
        </w:rPr>
        <w:sectPr w:rsidR="004357C2">
          <w:type w:val="continuous"/>
          <w:pgSz w:w="11920" w:h="16840"/>
          <w:pgMar w:top="1220" w:right="1440" w:bottom="280" w:left="1600" w:header="720" w:footer="720" w:gutter="0"/>
          <w:cols w:space="720"/>
        </w:sectPr>
      </w:pP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J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ur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nal</w:t>
      </w:r>
      <w:r>
        <w:rPr>
          <w:rFonts w:ascii="Lucida Calligraphy" w:eastAsia="Lucida Calligraphy" w:hAnsi="Lucida Calligraphy" w:cs="Lucida Calligraphy"/>
          <w:spacing w:val="3"/>
          <w:position w:val="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Pe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ndid</w:t>
      </w:r>
      <w:r>
        <w:rPr>
          <w:rFonts w:ascii="Lucida Calligraphy" w:eastAsia="Lucida Calligraphy" w:hAnsi="Lucida Calligraphy" w:cs="Lucida Calligraphy"/>
          <w:spacing w:val="4"/>
          <w:position w:val="1"/>
          <w:sz w:val="18"/>
          <w:szCs w:val="18"/>
        </w:rPr>
        <w:t>i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an E</w:t>
      </w:r>
      <w:r>
        <w:rPr>
          <w:rFonts w:ascii="Lucida Calligraphy" w:eastAsia="Lucida Calligraphy" w:hAnsi="Lucida Calligraphy" w:cs="Lucida Calligraphy"/>
          <w:spacing w:val="2"/>
          <w:position w:val="1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 xml:space="preserve">mi UM </w:t>
      </w:r>
      <w:r>
        <w:rPr>
          <w:rFonts w:ascii="Lucida Calligraphy" w:eastAsia="Lucida Calligraphy" w:hAnsi="Lucida Calligraphy" w:cs="Lucida Calligraphy"/>
          <w:spacing w:val="3"/>
          <w:position w:val="1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2"/>
          <w:position w:val="1"/>
          <w:sz w:val="18"/>
          <w:szCs w:val="18"/>
        </w:rPr>
        <w:t>t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o</w:t>
      </w:r>
    </w:p>
    <w:p w:rsidR="004357C2" w:rsidRDefault="004357C2">
      <w:pPr>
        <w:spacing w:line="200" w:lineRule="exact"/>
      </w:pPr>
    </w:p>
    <w:p w:rsidR="004357C2" w:rsidRDefault="004357C2">
      <w:pPr>
        <w:spacing w:before="3" w:line="200" w:lineRule="exact"/>
        <w:sectPr w:rsidR="004357C2">
          <w:pgSz w:w="11920" w:h="16840"/>
          <w:pgMar w:top="1220" w:right="1580" w:bottom="280" w:left="1600" w:header="764" w:footer="0" w:gutter="0"/>
          <w:cols w:space="720"/>
        </w:sectPr>
      </w:pPr>
    </w:p>
    <w:p w:rsidR="004357C2" w:rsidRDefault="00033003">
      <w:pPr>
        <w:spacing w:before="29" w:line="276" w:lineRule="auto"/>
        <w:ind w:left="101" w:right="-40"/>
        <w:jc w:val="both"/>
        <w:rPr>
          <w:sz w:val="24"/>
          <w:szCs w:val="24"/>
        </w:rPr>
      </w:pPr>
      <w:r>
        <w:lastRenderedPageBreak/>
        <w:pict>
          <v:group id="_x0000_s1038" style="position:absolute;left:0;text-align:left;margin-left:85pt;margin-top:144.05pt;width:101.65pt;height:14.2pt;z-index:-251657728;mso-position-horizontal-relative:page" coordorigin="1701,2881" coordsize="2033,284">
            <v:shape id="_x0000_s1039" style="position:absolute;left:1701;top:2881;width:2033;height:284" coordorigin="1701,2881" coordsize="2033,284" path="m1701,3165r2032,l3733,2881r-2032,l1701,3165xe" fillcolor="#fdfcf9" stroked="f">
              <v:path arrowok="t"/>
            </v:shape>
            <w10:wrap anchorx="page"/>
          </v:group>
        </w:pict>
      </w:r>
      <w:proofErr w:type="gramStart"/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proofErr w:type="gramEnd"/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elaj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hun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2019</w:t>
      </w:r>
      <w:r>
        <w:rPr>
          <w:spacing w:val="-3"/>
          <w:sz w:val="24"/>
          <w:szCs w:val="24"/>
        </w:rPr>
        <w:t>/</w:t>
      </w:r>
      <w:r>
        <w:rPr>
          <w:sz w:val="24"/>
          <w:szCs w:val="24"/>
        </w:rPr>
        <w:t>2020.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 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 xml:space="preserve">, 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ija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4357C2" w:rsidRDefault="00033003">
      <w:pPr>
        <w:ind w:left="101" w:right="18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</w:p>
    <w:p w:rsidR="004357C2" w:rsidRDefault="00033003">
      <w:pPr>
        <w:spacing w:before="44" w:line="276" w:lineRule="auto"/>
        <w:ind w:left="101" w:right="-38" w:firstLine="5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 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, 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mam</w:t>
      </w:r>
      <w:r>
        <w:rPr>
          <w:sz w:val="24"/>
          <w:szCs w:val="24"/>
        </w:rPr>
        <w:t xml:space="preserve">pu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dup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uh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033003">
      <w:pPr>
        <w:spacing w:line="276" w:lineRule="auto"/>
        <w:ind w:left="101" w:right="-41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hui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 k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1"/>
          <w:sz w:val="24"/>
          <w:szCs w:val="24"/>
        </w:rPr>
        <w:t>l</w:t>
      </w:r>
      <w:r>
        <w:rPr>
          <w:spacing w:val="6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te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op-out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 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 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ele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alam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nuru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ijala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ukup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me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dup.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 xml:space="preserve">r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pun  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</w:p>
    <w:p w:rsidR="004357C2" w:rsidRDefault="00033003">
      <w:pPr>
        <w:spacing w:line="260" w:lineRule="exact"/>
        <w:ind w:left="101" w:right="-31"/>
        <w:jc w:val="both"/>
        <w:rPr>
          <w:sz w:val="24"/>
          <w:szCs w:val="24"/>
        </w:rPr>
      </w:pPr>
      <w:r>
        <w:pict>
          <v:group id="_x0000_s1036" style="position:absolute;left:0;text-align:left;margin-left:87pt;margin-top:30.6pt;width:424.75pt;height:0;z-index:-251659776;mso-position-horizontal-relative:page" coordorigin="1741,612" coordsize="8495,0">
            <v:shape id="_x0000_s1037" style="position:absolute;left:1741;top:612;width:8495;height:0" coordorigin="1741,612" coordsize="8495,0" path="m1741,612r8494,e" filled="f" strokecolor="#d9d9d9" strokeweight=".5pt">
              <v:path arrowok="t"/>
            </v:shape>
            <w10:wrap anchorx="page"/>
          </v:group>
        </w:pict>
      </w:r>
      <w:proofErr w:type="gramStart"/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ta</w:t>
      </w:r>
      <w:r>
        <w:rPr>
          <w:position w:val="-1"/>
          <w:sz w:val="24"/>
          <w:szCs w:val="24"/>
        </w:rPr>
        <w:t>n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gramEnd"/>
      <w:r>
        <w:rPr>
          <w:position w:val="-1"/>
          <w:sz w:val="24"/>
          <w:szCs w:val="24"/>
        </w:rPr>
        <w:t>.</w:t>
      </w:r>
      <w:r>
        <w:rPr>
          <w:spacing w:val="5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eti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mam</w:t>
      </w:r>
      <w:r>
        <w:rPr>
          <w:position w:val="-1"/>
          <w:sz w:val="24"/>
          <w:szCs w:val="24"/>
        </w:rPr>
        <w:t>pu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5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</w:t>
      </w:r>
      <w:r>
        <w:rPr>
          <w:spacing w:val="-4"/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uk</w:t>
      </w:r>
    </w:p>
    <w:p w:rsidR="004357C2" w:rsidRDefault="00033003">
      <w:pPr>
        <w:spacing w:before="29" w:line="276" w:lineRule="auto"/>
        <w:ind w:right="76"/>
        <w:jc w:val="both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eim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lia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opou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- 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mem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 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57C2" w:rsidRDefault="00033003">
      <w:pPr>
        <w:ind w:right="2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jar</w:t>
      </w:r>
    </w:p>
    <w:p w:rsidR="004357C2" w:rsidRDefault="00033003">
      <w:pPr>
        <w:spacing w:before="44" w:line="276" w:lineRule="auto"/>
        <w:ind w:right="77" w:firstLine="5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u 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iaja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  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ma</w:t>
      </w:r>
      <w:r>
        <w:rPr>
          <w:sz w:val="24"/>
          <w:szCs w:val="24"/>
        </w:rPr>
        <w:t xml:space="preserve">ka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 po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f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teta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ja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e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op</w:t>
      </w:r>
      <w:r>
        <w:rPr>
          <w:spacing w:val="1"/>
          <w:sz w:val="24"/>
          <w:szCs w:val="24"/>
        </w:rPr>
        <w:t>tim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033003">
      <w:pPr>
        <w:spacing w:line="276" w:lineRule="auto"/>
        <w:ind w:right="77" w:firstLine="5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mem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 ko</w:t>
      </w:r>
      <w:r>
        <w:rPr>
          <w:spacing w:val="1"/>
          <w:sz w:val="24"/>
          <w:szCs w:val="24"/>
        </w:rPr>
        <w:t>mit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 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 xml:space="preserve">h, </w:t>
      </w:r>
      <w:r>
        <w:rPr>
          <w:spacing w:val="4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a kon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 xml:space="preserve">h 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</w:t>
      </w:r>
    </w:p>
    <w:p w:rsidR="004357C2" w:rsidRDefault="00033003">
      <w:pPr>
        <w:spacing w:line="260" w:lineRule="exact"/>
        <w:ind w:right="3211"/>
        <w:jc w:val="both"/>
        <w:rPr>
          <w:sz w:val="24"/>
          <w:szCs w:val="24"/>
        </w:rPr>
        <w:sectPr w:rsidR="004357C2">
          <w:type w:val="continuous"/>
          <w:pgSz w:w="11920" w:h="16840"/>
          <w:pgMar w:top="1220" w:right="1580" w:bottom="280" w:left="1600" w:header="720" w:footer="720" w:gutter="0"/>
          <w:cols w:num="2" w:space="720" w:equalWidth="0">
            <w:col w:w="4002" w:space="708"/>
            <w:col w:w="4030"/>
          </w:cols>
        </w:sectPr>
      </w:pPr>
      <w:proofErr w:type="gramStart"/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ja</w:t>
      </w:r>
      <w:proofErr w:type="gramEnd"/>
      <w:r>
        <w:rPr>
          <w:position w:val="-1"/>
          <w:sz w:val="24"/>
          <w:szCs w:val="24"/>
        </w:rPr>
        <w:t>.</w:t>
      </w:r>
    </w:p>
    <w:p w:rsidR="004357C2" w:rsidRDefault="004357C2">
      <w:pPr>
        <w:spacing w:before="8" w:line="140" w:lineRule="exact"/>
        <w:rPr>
          <w:sz w:val="14"/>
          <w:szCs w:val="14"/>
        </w:rPr>
      </w:pPr>
    </w:p>
    <w:p w:rsidR="004357C2" w:rsidRDefault="004357C2">
      <w:pPr>
        <w:spacing w:line="200" w:lineRule="exact"/>
      </w:pPr>
    </w:p>
    <w:p w:rsidR="004357C2" w:rsidRDefault="00033003">
      <w:pPr>
        <w:spacing w:before="15"/>
        <w:ind w:left="168"/>
        <w:rPr>
          <w:rFonts w:ascii="Lucida Calligraphy" w:eastAsia="Lucida Calligraphy" w:hAnsi="Lucida Calligraphy" w:cs="Lucida Calligraphy"/>
          <w:sz w:val="18"/>
          <w:szCs w:val="18"/>
        </w:rPr>
      </w:pPr>
      <w:r>
        <w:pict>
          <v:group id="_x0000_s1034" style="position:absolute;left:0;text-align:left;margin-left:83.6pt;margin-top:14.4pt;width:428.15pt;height:0;z-index:-251658752;mso-position-horizontal-relative:page" coordorigin="1673,288" coordsize="8563,0">
            <v:shape id="_x0000_s1035" style="position:absolute;left:1673;top:288;width:8563;height:0" coordorigin="1673,288" coordsize="8563,0" path="m1673,288r8562,e" filled="f" strokecolor="#d9d9d9" strokeweight="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2"/>
          <w:szCs w:val="22"/>
        </w:rPr>
        <w:t>12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46"/>
          <w:sz w:val="22"/>
          <w:szCs w:val="22"/>
        </w:rPr>
        <w:t xml:space="preserve"> 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JU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AL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SI</w:t>
      </w:r>
    </w:p>
    <w:p w:rsidR="004357C2" w:rsidRDefault="00033003">
      <w:pPr>
        <w:spacing w:before="26"/>
        <w:ind w:left="640"/>
        <w:rPr>
          <w:rFonts w:ascii="Lucida Calligraphy" w:eastAsia="Lucida Calligraphy" w:hAnsi="Lucida Calligraphy" w:cs="Lucida Calligraphy"/>
          <w:sz w:val="18"/>
          <w:szCs w:val="18"/>
        </w:rPr>
        <w:sectPr w:rsidR="004357C2">
          <w:type w:val="continuous"/>
          <w:pgSz w:w="11920" w:h="16840"/>
          <w:pgMar w:top="1220" w:right="1580" w:bottom="280" w:left="1600" w:header="720" w:footer="720" w:gutter="0"/>
          <w:cols w:space="720"/>
        </w:sectPr>
      </w:pPr>
      <w:r>
        <w:rPr>
          <w:rFonts w:ascii="Lucida Calligraphy" w:eastAsia="Lucida Calligraphy" w:hAnsi="Lucida Calligraphy" w:cs="Lucida Calligraphy"/>
          <w:sz w:val="18"/>
          <w:szCs w:val="18"/>
        </w:rPr>
        <w:t>J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ur</w:t>
      </w:r>
      <w:r>
        <w:rPr>
          <w:rFonts w:ascii="Lucida Calligraphy" w:eastAsia="Lucida Calligraphy" w:hAnsi="Lucida Calligraphy" w:cs="Lucida Calligraphy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a</w:t>
      </w:r>
      <w:r>
        <w:rPr>
          <w:rFonts w:ascii="Lucida Calligraphy" w:eastAsia="Lucida Calligraphy" w:hAnsi="Lucida Calligraphy" w:cs="Lucida Calligraphy"/>
          <w:sz w:val="18"/>
          <w:szCs w:val="18"/>
        </w:rPr>
        <w:t>l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z w:val="18"/>
          <w:szCs w:val="18"/>
        </w:rPr>
        <w:t>ndidi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an 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mi UM 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t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z w:val="18"/>
          <w:szCs w:val="18"/>
        </w:rPr>
        <w:t>o</w:t>
      </w:r>
    </w:p>
    <w:p w:rsidR="004357C2" w:rsidRDefault="004357C2">
      <w:pPr>
        <w:spacing w:line="200" w:lineRule="exact"/>
      </w:pPr>
    </w:p>
    <w:p w:rsidR="004357C2" w:rsidRDefault="004357C2">
      <w:pPr>
        <w:spacing w:before="3" w:line="200" w:lineRule="exact"/>
        <w:sectPr w:rsidR="004357C2">
          <w:pgSz w:w="11920" w:h="16840"/>
          <w:pgMar w:top="1220" w:right="1440" w:bottom="280" w:left="1600" w:header="764" w:footer="0" w:gutter="0"/>
          <w:cols w:space="720"/>
        </w:sectPr>
      </w:pPr>
    </w:p>
    <w:p w:rsidR="004357C2" w:rsidRDefault="00033003">
      <w:pPr>
        <w:spacing w:before="29" w:line="276" w:lineRule="auto"/>
        <w:ind w:left="101" w:right="-40" w:firstLine="568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 b</w:t>
      </w:r>
      <w:r>
        <w:rPr>
          <w:spacing w:val="1"/>
          <w:sz w:val="24"/>
          <w:szCs w:val="24"/>
        </w:rPr>
        <w:t>el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nuhn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mela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pus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ijela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kni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k,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 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pus 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am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4357C2" w:rsidRDefault="00033003">
      <w:pPr>
        <w:spacing w:before="4" w:line="275" w:lineRule="auto"/>
        <w:ind w:left="101" w:right="-39" w:firstLine="56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 xml:space="preserve">e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n        </w:t>
      </w:r>
      <w:r>
        <w:rPr>
          <w:spacing w:val="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hun     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</w:p>
    <w:p w:rsidR="004357C2" w:rsidRDefault="00033003">
      <w:pPr>
        <w:spacing w:before="4"/>
        <w:ind w:left="101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pacing w:val="-3"/>
          <w:sz w:val="24"/>
          <w:szCs w:val="24"/>
        </w:rPr>
        <w:t>/</w:t>
      </w:r>
      <w:r>
        <w:rPr>
          <w:sz w:val="24"/>
          <w:szCs w:val="24"/>
        </w:rPr>
        <w:t>2020.</w:t>
      </w:r>
    </w:p>
    <w:p w:rsidR="004357C2" w:rsidRDefault="00033003">
      <w:pPr>
        <w:spacing w:before="40" w:line="276" w:lineRule="auto"/>
        <w:ind w:left="101" w:right="-41" w:firstLine="56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mel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- </w:t>
      </w:r>
      <w:proofErr w:type="gramStart"/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e 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upun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57C2" w:rsidRDefault="004357C2">
      <w:pPr>
        <w:spacing w:before="2" w:line="100" w:lineRule="exact"/>
        <w:rPr>
          <w:sz w:val="11"/>
          <w:szCs w:val="11"/>
        </w:rPr>
      </w:pPr>
    </w:p>
    <w:p w:rsidR="004357C2" w:rsidRDefault="004357C2">
      <w:pPr>
        <w:spacing w:line="200" w:lineRule="exact"/>
      </w:pPr>
    </w:p>
    <w:p w:rsidR="004357C2" w:rsidRDefault="00033003">
      <w:pPr>
        <w:ind w:left="101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MP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4357C2" w:rsidRDefault="00033003">
      <w:pPr>
        <w:spacing w:before="40" w:line="274" w:lineRule="auto"/>
        <w:ind w:left="101" w:right="-36" w:firstLine="5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 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</w:p>
    <w:p w:rsidR="004357C2" w:rsidRDefault="00033003">
      <w:pPr>
        <w:spacing w:before="2" w:line="260" w:lineRule="exact"/>
        <w:ind w:left="101" w:right="-54"/>
        <w:rPr>
          <w:sz w:val="24"/>
          <w:szCs w:val="24"/>
        </w:rPr>
      </w:pPr>
      <w:proofErr w:type="gramStart"/>
      <w:r>
        <w:rPr>
          <w:spacing w:val="1"/>
          <w:position w:val="-1"/>
          <w:sz w:val="24"/>
          <w:szCs w:val="24"/>
        </w:rPr>
        <w:t>ma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sw</w:t>
      </w:r>
      <w:r>
        <w:rPr>
          <w:position w:val="-1"/>
          <w:sz w:val="24"/>
          <w:szCs w:val="24"/>
        </w:rPr>
        <w:t>a</w:t>
      </w:r>
      <w:proofErr w:type="gramEnd"/>
      <w:r>
        <w:rPr>
          <w:position w:val="-1"/>
          <w:sz w:val="24"/>
          <w:szCs w:val="24"/>
        </w:rPr>
        <w:t xml:space="preserve">   </w:t>
      </w:r>
      <w:r>
        <w:rPr>
          <w:spacing w:val="21"/>
          <w:position w:val="-1"/>
          <w:sz w:val="24"/>
          <w:szCs w:val="24"/>
        </w:rPr>
        <w:t xml:space="preserve"> </w:t>
      </w:r>
      <w:r>
        <w:rPr>
          <w:spacing w:val="-8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g   </w:t>
      </w:r>
      <w:r>
        <w:rPr>
          <w:spacing w:val="1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 xml:space="preserve">a   </w:t>
      </w:r>
      <w:r>
        <w:rPr>
          <w:spacing w:val="26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pa</w:t>
      </w:r>
      <w:r>
        <w:rPr>
          <w:i/>
          <w:spacing w:val="-1"/>
          <w:position w:val="-1"/>
          <w:sz w:val="24"/>
          <w:szCs w:val="24"/>
        </w:rPr>
        <w:t>r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-</w:t>
      </w:r>
      <w:r>
        <w:rPr>
          <w:i/>
          <w:spacing w:val="1"/>
          <w:position w:val="-1"/>
          <w:sz w:val="24"/>
          <w:szCs w:val="24"/>
        </w:rPr>
        <w:t>ti</w:t>
      </w:r>
      <w:r>
        <w:rPr>
          <w:i/>
          <w:spacing w:val="-5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e</w:t>
      </w:r>
    </w:p>
    <w:p w:rsidR="004357C2" w:rsidRDefault="00033003">
      <w:pPr>
        <w:spacing w:before="29"/>
        <w:ind w:right="217"/>
        <w:jc w:val="both"/>
        <w:rPr>
          <w:sz w:val="24"/>
          <w:szCs w:val="24"/>
        </w:rPr>
      </w:pPr>
      <w:r>
        <w:br w:type="column"/>
      </w:r>
      <w:proofErr w:type="gramStart"/>
      <w:r>
        <w:rPr>
          <w:spacing w:val="-1"/>
          <w:sz w:val="24"/>
          <w:szCs w:val="24"/>
        </w:rPr>
        <w:lastRenderedPageBreak/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 xml:space="preserve">n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2017-</w:t>
      </w:r>
    </w:p>
    <w:p w:rsidR="004357C2" w:rsidRDefault="00033003">
      <w:pPr>
        <w:spacing w:before="44" w:line="274" w:lineRule="auto"/>
        <w:ind w:right="222"/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4357C2" w:rsidRDefault="00033003">
      <w:pPr>
        <w:spacing w:before="5" w:line="276" w:lineRule="auto"/>
        <w:ind w:right="2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kor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or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proofErr w:type="gram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 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0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y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j</w:t>
      </w:r>
      <w:r>
        <w:rPr>
          <w:sz w:val="24"/>
          <w:szCs w:val="24"/>
        </w:rPr>
        <w:t>a   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 xml:space="preserve">uh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033003">
      <w:pPr>
        <w:spacing w:line="276" w:lineRule="auto"/>
        <w:ind w:right="2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kor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 d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proofErr w:type="gram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rung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s 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kut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033003">
      <w:pPr>
        <w:spacing w:before="4" w:line="276" w:lineRule="auto"/>
        <w:ind w:right="216"/>
        <w:jc w:val="both"/>
        <w:rPr>
          <w:sz w:val="24"/>
          <w:szCs w:val="24"/>
        </w:rPr>
      </w:pPr>
      <w:r>
        <w:pict>
          <v:group id="_x0000_s1030" style="position:absolute;left:0;text-align:left;margin-left:315pt;margin-top:31.1pt;width:195.85pt;height:47.05pt;z-index:-251656704;mso-position-horizontal-relative:page" coordorigin="6300,622" coordsize="3917,941">
            <v:shape id="_x0000_s1033" style="position:absolute;left:8911;top:632;width:1296;height:284" coordorigin="8911,632" coordsize="1296,284" path="m8911,916r1296,l10207,632r-1296,l8911,916xe" fillcolor="#fdfcf9" stroked="f">
              <v:path arrowok="t"/>
            </v:shape>
            <v:shape id="_x0000_s1032" style="position:absolute;left:6310;top:952;width:3897;height:284" coordorigin="6310,952" coordsize="3897,284" path="m6310,1236r3897,l10207,952r-3897,l6310,1236xe" fillcolor="#fdfcf9" stroked="f">
              <v:path arrowok="t"/>
            </v:shape>
            <v:shape id="_x0000_s1031" style="position:absolute;left:6310;top:1268;width:3381;height:285" coordorigin="6310,1268" coordsize="3381,285" path="m6310,1553r3381,l9691,1268r-3381,l6310,1553xe" fillcolor="#fdfcf9" stroked="f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3.     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ung &gt;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ka 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 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 (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(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o) 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)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 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).</w:t>
      </w:r>
    </w:p>
    <w:p w:rsidR="004357C2" w:rsidRDefault="00033003">
      <w:pPr>
        <w:spacing w:line="276" w:lineRule="auto"/>
        <w:ind w:right="219" w:firstLine="56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ur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4357C2" w:rsidRDefault="00033003">
      <w:pPr>
        <w:ind w:right="23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</w:p>
    <w:p w:rsidR="004357C2" w:rsidRDefault="00033003">
      <w:pPr>
        <w:spacing w:before="44" w:line="275" w:lineRule="auto"/>
        <w:ind w:right="219"/>
        <w:jc w:val="both"/>
        <w:rPr>
          <w:sz w:val="24"/>
          <w:szCs w:val="24"/>
        </w:rPr>
        <w:sectPr w:rsidR="004357C2">
          <w:type w:val="continuous"/>
          <w:pgSz w:w="11920" w:h="16840"/>
          <w:pgMar w:top="1220" w:right="1440" w:bottom="280" w:left="1600" w:header="720" w:footer="720" w:gutter="0"/>
          <w:cols w:num="2" w:space="720" w:equalWidth="0">
            <w:col w:w="4002" w:space="708"/>
            <w:col w:w="4170"/>
          </w:cols>
        </w:sectPr>
      </w:pP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mata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mam</w:t>
      </w:r>
      <w:r>
        <w:rPr>
          <w:sz w:val="24"/>
          <w:szCs w:val="24"/>
        </w:rPr>
        <w:t xml:space="preserve">pu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357C2" w:rsidRDefault="004357C2">
      <w:pPr>
        <w:spacing w:line="200" w:lineRule="exact"/>
      </w:pPr>
    </w:p>
    <w:p w:rsidR="004357C2" w:rsidRDefault="004357C2">
      <w:pPr>
        <w:spacing w:line="200" w:lineRule="exact"/>
      </w:pPr>
    </w:p>
    <w:p w:rsidR="004357C2" w:rsidRDefault="004357C2">
      <w:pPr>
        <w:spacing w:before="16" w:line="240" w:lineRule="exact"/>
        <w:rPr>
          <w:sz w:val="24"/>
          <w:szCs w:val="24"/>
        </w:rPr>
      </w:pPr>
    </w:p>
    <w:p w:rsidR="004357C2" w:rsidRDefault="00033003">
      <w:pPr>
        <w:spacing w:before="15"/>
        <w:ind w:right="11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Lucida Calligraphy" w:eastAsia="Lucida Calligraphy" w:hAnsi="Lucida Calligraphy" w:cs="Lucida Calligraphy"/>
          <w:sz w:val="18"/>
          <w:szCs w:val="18"/>
        </w:rPr>
        <w:t>JU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z w:val="18"/>
          <w:szCs w:val="18"/>
        </w:rPr>
        <w:t>AL</w:t>
      </w:r>
      <w:r>
        <w:rPr>
          <w:rFonts w:ascii="Lucida Calligraphy" w:eastAsia="Lucida Calligraphy" w:hAnsi="Lucida Calligraphy" w:cs="Lucida Calligraphy"/>
          <w:spacing w:val="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SI  </w:t>
      </w:r>
      <w:r>
        <w:rPr>
          <w:rFonts w:ascii="Lucida Calligraphy" w:eastAsia="Lucida Calligraphy" w:hAnsi="Lucida Calligraphy" w:cs="Lucida Calligraphy"/>
          <w:spacing w:val="5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13</w:t>
      </w:r>
    </w:p>
    <w:p w:rsidR="004357C2" w:rsidRDefault="00033003">
      <w:pPr>
        <w:spacing w:line="240" w:lineRule="exact"/>
        <w:ind w:left="4154"/>
        <w:rPr>
          <w:rFonts w:ascii="Lucida Calligraphy" w:eastAsia="Lucida Calligraphy" w:hAnsi="Lucida Calligraphy" w:cs="Lucida Calligraphy"/>
          <w:sz w:val="18"/>
          <w:szCs w:val="18"/>
        </w:rPr>
        <w:sectPr w:rsidR="004357C2">
          <w:type w:val="continuous"/>
          <w:pgSz w:w="11920" w:h="16840"/>
          <w:pgMar w:top="1220" w:right="1440" w:bottom="280" w:left="1600" w:header="720" w:footer="720" w:gutter="0"/>
          <w:cols w:space="720"/>
        </w:sectPr>
      </w:pP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J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ur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nal</w:t>
      </w:r>
      <w:r>
        <w:rPr>
          <w:rFonts w:ascii="Lucida Calligraphy" w:eastAsia="Lucida Calligraphy" w:hAnsi="Lucida Calligraphy" w:cs="Lucida Calligraphy"/>
          <w:spacing w:val="3"/>
          <w:position w:val="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Pe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ndid</w:t>
      </w:r>
      <w:r>
        <w:rPr>
          <w:rFonts w:ascii="Lucida Calligraphy" w:eastAsia="Lucida Calligraphy" w:hAnsi="Lucida Calligraphy" w:cs="Lucida Calligraphy"/>
          <w:spacing w:val="4"/>
          <w:position w:val="1"/>
          <w:sz w:val="18"/>
          <w:szCs w:val="18"/>
        </w:rPr>
        <w:t>i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an E</w:t>
      </w:r>
      <w:r>
        <w:rPr>
          <w:rFonts w:ascii="Lucida Calligraphy" w:eastAsia="Lucida Calligraphy" w:hAnsi="Lucida Calligraphy" w:cs="Lucida Calligraphy"/>
          <w:spacing w:val="2"/>
          <w:position w:val="1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 xml:space="preserve">mi UM </w:t>
      </w:r>
      <w:r>
        <w:rPr>
          <w:rFonts w:ascii="Lucida Calligraphy" w:eastAsia="Lucida Calligraphy" w:hAnsi="Lucida Calligraphy" w:cs="Lucida Calligraphy"/>
          <w:spacing w:val="3"/>
          <w:position w:val="1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2"/>
          <w:position w:val="1"/>
          <w:sz w:val="18"/>
          <w:szCs w:val="18"/>
        </w:rPr>
        <w:t>t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o</w:t>
      </w:r>
    </w:p>
    <w:p w:rsidR="004357C2" w:rsidRDefault="004357C2">
      <w:pPr>
        <w:spacing w:line="200" w:lineRule="exact"/>
      </w:pPr>
    </w:p>
    <w:p w:rsidR="004357C2" w:rsidRDefault="004357C2">
      <w:pPr>
        <w:spacing w:before="3" w:line="200" w:lineRule="exact"/>
        <w:sectPr w:rsidR="004357C2">
          <w:pgSz w:w="11920" w:h="16840"/>
          <w:pgMar w:top="1220" w:right="1580" w:bottom="280" w:left="1600" w:header="764" w:footer="0" w:gutter="0"/>
          <w:cols w:space="720"/>
        </w:sectPr>
      </w:pPr>
    </w:p>
    <w:p w:rsidR="004357C2" w:rsidRDefault="00033003">
      <w:pPr>
        <w:spacing w:before="29"/>
        <w:ind w:left="101" w:right="-3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 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i 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udi 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357C2" w:rsidRDefault="00033003">
      <w:pPr>
        <w:spacing w:before="44"/>
        <w:ind w:left="101" w:right="49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357C2" w:rsidRDefault="00033003">
      <w:pPr>
        <w:spacing w:before="37" w:line="276" w:lineRule="auto"/>
        <w:ind w:left="101" w:right="-35"/>
        <w:jc w:val="both"/>
        <w:rPr>
          <w:sz w:val="23"/>
          <w:szCs w:val="23"/>
        </w:rPr>
      </w:pPr>
      <w:r>
        <w:rPr>
          <w:spacing w:val="-3"/>
          <w:sz w:val="23"/>
          <w:szCs w:val="23"/>
        </w:rPr>
        <w:t>A</w:t>
      </w:r>
      <w:r>
        <w:rPr>
          <w:spacing w:val="-4"/>
          <w:sz w:val="23"/>
          <w:szCs w:val="23"/>
        </w:rPr>
        <w:t>g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 xml:space="preserve"> da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m</w:t>
      </w:r>
      <w:r>
        <w:rPr>
          <w:spacing w:val="5"/>
          <w:sz w:val="23"/>
          <w:szCs w:val="23"/>
        </w:rPr>
        <w:t>e</w:t>
      </w:r>
      <w:r>
        <w:rPr>
          <w:spacing w:val="-9"/>
          <w:sz w:val="23"/>
          <w:szCs w:val="23"/>
        </w:rPr>
        <w:t>m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pacing w:val="3"/>
          <w:sz w:val="23"/>
          <w:szCs w:val="23"/>
        </w:rPr>
        <w:t>r</w:t>
      </w:r>
      <w:r>
        <w:rPr>
          <w:spacing w:val="-4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a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a</w:t>
      </w:r>
      <w:r>
        <w:rPr>
          <w:spacing w:val="-4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 d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proofErr w:type="gramStart"/>
      <w:r>
        <w:rPr>
          <w:spacing w:val="-9"/>
          <w:sz w:val="23"/>
          <w:szCs w:val="23"/>
        </w:rPr>
        <w:t>m</w:t>
      </w:r>
      <w:r>
        <w:rPr>
          <w:sz w:val="23"/>
          <w:szCs w:val="23"/>
        </w:rPr>
        <w:t>o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-4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 xml:space="preserve">i 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gi</w:t>
      </w:r>
      <w:proofErr w:type="gramEnd"/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m</w:t>
      </w:r>
      <w:r>
        <w:rPr>
          <w:spacing w:val="5"/>
          <w:sz w:val="23"/>
          <w:szCs w:val="23"/>
        </w:rPr>
        <w:t>a</w:t>
      </w:r>
      <w:r>
        <w:rPr>
          <w:spacing w:val="-4"/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pacing w:val="2"/>
          <w:sz w:val="23"/>
          <w:szCs w:val="23"/>
        </w:rPr>
        <w:t>s</w:t>
      </w:r>
      <w:r>
        <w:rPr>
          <w:spacing w:val="-4"/>
          <w:sz w:val="23"/>
          <w:szCs w:val="23"/>
        </w:rPr>
        <w:t>i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 xml:space="preserve">wa </w:t>
      </w:r>
      <w:r>
        <w:rPr>
          <w:spacing w:val="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a</w:t>
      </w:r>
      <w:r>
        <w:rPr>
          <w:spacing w:val="-4"/>
          <w:sz w:val="23"/>
          <w:szCs w:val="23"/>
        </w:rPr>
        <w:t>n</w:t>
      </w:r>
      <w:r>
        <w:rPr>
          <w:sz w:val="23"/>
          <w:szCs w:val="23"/>
        </w:rPr>
        <w:t>g  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w w:val="101"/>
          <w:sz w:val="23"/>
          <w:szCs w:val="23"/>
        </w:rPr>
        <w:t xml:space="preserve">ja </w:t>
      </w:r>
      <w:r>
        <w:rPr>
          <w:spacing w:val="1"/>
          <w:sz w:val="23"/>
          <w:szCs w:val="23"/>
        </w:rPr>
        <w:t>a</w:t>
      </w:r>
      <w:r>
        <w:rPr>
          <w:spacing w:val="-4"/>
          <w:sz w:val="23"/>
          <w:szCs w:val="23"/>
        </w:rPr>
        <w:t>g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ka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te</w:t>
      </w:r>
      <w:r>
        <w:rPr>
          <w:spacing w:val="-1"/>
          <w:sz w:val="23"/>
          <w:szCs w:val="23"/>
        </w:rPr>
        <w:t>r</w:t>
      </w:r>
      <w:r>
        <w:rPr>
          <w:spacing w:val="-9"/>
          <w:sz w:val="23"/>
          <w:szCs w:val="23"/>
        </w:rPr>
        <w:t>m</w:t>
      </w:r>
      <w:r>
        <w:rPr>
          <w:sz w:val="23"/>
          <w:szCs w:val="23"/>
        </w:rPr>
        <w:t>ot</w:t>
      </w:r>
      <w:r>
        <w:rPr>
          <w:spacing w:val="-1"/>
          <w:sz w:val="23"/>
          <w:szCs w:val="23"/>
        </w:rPr>
        <w:t>i</w:t>
      </w:r>
      <w:r>
        <w:rPr>
          <w:spacing w:val="-4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i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4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-4"/>
          <w:sz w:val="23"/>
          <w:szCs w:val="23"/>
        </w:rPr>
        <w:t>u</w:t>
      </w:r>
      <w:r>
        <w:rPr>
          <w:sz w:val="23"/>
          <w:szCs w:val="23"/>
        </w:rPr>
        <w:t>k tet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t </w:t>
      </w:r>
      <w:r>
        <w:rPr>
          <w:spacing w:val="-4"/>
          <w:sz w:val="23"/>
          <w:szCs w:val="23"/>
        </w:rPr>
        <w:t>i</w:t>
      </w:r>
      <w:r>
        <w:rPr>
          <w:sz w:val="23"/>
          <w:szCs w:val="23"/>
        </w:rPr>
        <w:t xml:space="preserve">pk 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i</w:t>
      </w:r>
      <w:r>
        <w:rPr>
          <w:spacing w:val="-4"/>
          <w:sz w:val="23"/>
          <w:szCs w:val="23"/>
        </w:rPr>
        <w:t>n</w:t>
      </w:r>
      <w:r>
        <w:rPr>
          <w:sz w:val="23"/>
          <w:szCs w:val="23"/>
        </w:rPr>
        <w:t xml:space="preserve">ggi </w:t>
      </w:r>
      <w:r>
        <w:rPr>
          <w:spacing w:val="4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k</w:t>
      </w:r>
      <w:r>
        <w:rPr>
          <w:spacing w:val="-4"/>
          <w:sz w:val="23"/>
          <w:szCs w:val="23"/>
        </w:rPr>
        <w:t>i</w:t>
      </w:r>
      <w:r>
        <w:rPr>
          <w:spacing w:val="4"/>
          <w:sz w:val="23"/>
          <w:szCs w:val="23"/>
        </w:rPr>
        <w:t>p</w:t>
      </w:r>
      <w:r>
        <w:rPr>
          <w:spacing w:val="-4"/>
          <w:sz w:val="23"/>
          <w:szCs w:val="23"/>
        </w:rPr>
        <w:t>u</w:t>
      </w:r>
      <w:r>
        <w:rPr>
          <w:sz w:val="23"/>
          <w:szCs w:val="23"/>
        </w:rPr>
        <w:t>n  kul</w:t>
      </w:r>
      <w:r>
        <w:rPr>
          <w:spacing w:val="-5"/>
          <w:sz w:val="23"/>
          <w:szCs w:val="23"/>
        </w:rPr>
        <w:t>i</w:t>
      </w:r>
      <w:r>
        <w:rPr>
          <w:spacing w:val="5"/>
          <w:sz w:val="23"/>
          <w:szCs w:val="23"/>
        </w:rPr>
        <w:t>a</w:t>
      </w:r>
      <w:r>
        <w:rPr>
          <w:sz w:val="23"/>
          <w:szCs w:val="23"/>
        </w:rPr>
        <w:t xml:space="preserve">h  </w:t>
      </w:r>
      <w:r>
        <w:rPr>
          <w:spacing w:val="2"/>
          <w:sz w:val="23"/>
          <w:szCs w:val="23"/>
        </w:rPr>
        <w:t>s</w:t>
      </w:r>
      <w:r>
        <w:rPr>
          <w:spacing w:val="1"/>
          <w:w w:val="101"/>
          <w:sz w:val="23"/>
          <w:szCs w:val="23"/>
        </w:rPr>
        <w:t>a</w:t>
      </w:r>
      <w:r>
        <w:rPr>
          <w:spacing w:val="-9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4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 xml:space="preserve">l 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-4"/>
          <w:w w:val="101"/>
          <w:sz w:val="23"/>
          <w:szCs w:val="23"/>
        </w:rPr>
        <w:t>j</w:t>
      </w:r>
      <w:r>
        <w:rPr>
          <w:spacing w:val="1"/>
          <w:w w:val="101"/>
          <w:sz w:val="23"/>
          <w:szCs w:val="23"/>
        </w:rPr>
        <w:t>a</w:t>
      </w:r>
      <w:r>
        <w:rPr>
          <w:sz w:val="23"/>
          <w:szCs w:val="23"/>
        </w:rPr>
        <w:t>.</w:t>
      </w:r>
    </w:p>
    <w:p w:rsidR="004357C2" w:rsidRDefault="00033003">
      <w:pPr>
        <w:spacing w:before="4"/>
        <w:ind w:left="101" w:right="2404"/>
        <w:jc w:val="both"/>
        <w:rPr>
          <w:sz w:val="24"/>
          <w:szCs w:val="24"/>
        </w:rPr>
      </w:pPr>
      <w:r>
        <w:rPr>
          <w:sz w:val="23"/>
          <w:szCs w:val="23"/>
        </w:rPr>
        <w:t>3.</w:t>
      </w:r>
      <w:r>
        <w:rPr>
          <w:spacing w:val="4"/>
          <w:sz w:val="23"/>
          <w:szCs w:val="23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</w:t>
      </w:r>
    </w:p>
    <w:p w:rsidR="004357C2" w:rsidRDefault="00033003">
      <w:pPr>
        <w:spacing w:before="40" w:line="276" w:lineRule="auto"/>
        <w:ind w:left="101" w:right="-3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elit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ija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357C2" w:rsidRDefault="004357C2">
      <w:pPr>
        <w:spacing w:before="4" w:line="120" w:lineRule="exact"/>
        <w:rPr>
          <w:sz w:val="12"/>
          <w:szCs w:val="12"/>
        </w:rPr>
      </w:pPr>
    </w:p>
    <w:p w:rsidR="004357C2" w:rsidRDefault="004357C2">
      <w:pPr>
        <w:spacing w:line="200" w:lineRule="exact"/>
      </w:pPr>
    </w:p>
    <w:p w:rsidR="004357C2" w:rsidRDefault="00033003">
      <w:pPr>
        <w:ind w:left="101" w:right="1664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US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</w:p>
    <w:p w:rsidR="004357C2" w:rsidRDefault="00033003">
      <w:pPr>
        <w:spacing w:before="36" w:line="276" w:lineRule="auto"/>
        <w:ind w:left="953" w:right="-32" w:hanging="85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kdon</w:t>
      </w:r>
      <w:proofErr w:type="gramStart"/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2011.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proofErr w:type="gram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: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a</w:t>
      </w:r>
    </w:p>
    <w:p w:rsidR="004357C2" w:rsidRDefault="00033003">
      <w:pPr>
        <w:spacing w:line="260" w:lineRule="exact"/>
        <w:ind w:left="101" w:right="-2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2016.  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“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 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>,</w:t>
      </w:r>
    </w:p>
    <w:p w:rsidR="004357C2" w:rsidRDefault="00033003">
      <w:pPr>
        <w:spacing w:before="44" w:line="274" w:lineRule="auto"/>
        <w:ind w:left="953" w:right="10"/>
        <w:rPr>
          <w:sz w:val="24"/>
          <w:szCs w:val="24"/>
        </w:rPr>
      </w:pPr>
      <w:r>
        <w:rPr>
          <w:spacing w:val="1"/>
          <w:sz w:val="24"/>
          <w:szCs w:val="24"/>
        </w:rPr>
        <w:t>&lt;</w:t>
      </w:r>
      <w:hyperlink r:id="rId13">
        <w:r>
          <w:rPr>
            <w:sz w:val="24"/>
            <w:szCs w:val="24"/>
          </w:rPr>
          <w:t>h</w:t>
        </w:r>
        <w:r>
          <w:rPr>
            <w:spacing w:val="1"/>
            <w:sz w:val="24"/>
            <w:szCs w:val="24"/>
          </w:rPr>
          <w:t>tt</w:t>
        </w:r>
        <w:r>
          <w:rPr>
            <w:sz w:val="24"/>
            <w:szCs w:val="24"/>
          </w:rPr>
          <w:t>p</w:t>
        </w:r>
        <w:r>
          <w:rPr>
            <w:spacing w:val="-3"/>
            <w:sz w:val="24"/>
            <w:szCs w:val="24"/>
          </w:rPr>
          <w:t>:/</w:t>
        </w:r>
        <w:r>
          <w:rPr>
            <w:spacing w:val="1"/>
            <w:sz w:val="24"/>
            <w:szCs w:val="24"/>
          </w:rPr>
          <w:t>/</w:t>
        </w:r>
        <w:r>
          <w:rPr>
            <w:spacing w:val="-1"/>
            <w:sz w:val="24"/>
            <w:szCs w:val="24"/>
          </w:rPr>
          <w:t>www</w:t>
        </w:r>
        <w:r>
          <w:rPr>
            <w:sz w:val="24"/>
            <w:szCs w:val="24"/>
          </w:rPr>
          <w:t>.ru</w:t>
        </w:r>
        <w:r>
          <w:rPr>
            <w:spacing w:val="1"/>
            <w:sz w:val="24"/>
            <w:szCs w:val="24"/>
          </w:rPr>
          <w:t>a</w:t>
        </w:r>
        <w:r>
          <w:rPr>
            <w:spacing w:val="4"/>
            <w:sz w:val="24"/>
            <w:szCs w:val="24"/>
          </w:rPr>
          <w:t>n</w:t>
        </w:r>
        <w:r>
          <w:rPr>
            <w:spacing w:val="-4"/>
            <w:sz w:val="24"/>
            <w:szCs w:val="24"/>
          </w:rPr>
          <w:t>g</w:t>
        </w:r>
        <w:r>
          <w:rPr>
            <w:sz w:val="24"/>
            <w:szCs w:val="24"/>
          </w:rPr>
          <w:t>fr</w:t>
        </w:r>
        <w:r>
          <w:rPr>
            <w:spacing w:val="1"/>
            <w:sz w:val="24"/>
            <w:szCs w:val="24"/>
          </w:rPr>
          <w:t>eela</w:t>
        </w:r>
        <w:r>
          <w:rPr>
            <w:sz w:val="24"/>
            <w:szCs w:val="24"/>
          </w:rPr>
          <w:t>n</w:t>
        </w:r>
        <w:r>
          <w:rPr>
            <w:spacing w:val="1"/>
            <w:sz w:val="24"/>
            <w:szCs w:val="24"/>
          </w:rPr>
          <w:t>ce</w:t>
        </w:r>
        <w:r>
          <w:rPr>
            <w:spacing w:val="-4"/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c</w:t>
        </w:r>
        <w:r>
          <w:rPr>
            <w:sz w:val="24"/>
            <w:szCs w:val="24"/>
          </w:rPr>
          <w:t>o</w:t>
        </w:r>
      </w:hyperlink>
      <w:hyperlink r:id="rId14">
        <w:r>
          <w:rPr>
            <w:sz w:val="24"/>
            <w:szCs w:val="24"/>
          </w:rPr>
          <w:t xml:space="preserve"> </w:t>
        </w:r>
        <w:r>
          <w:rPr>
            <w:spacing w:val="1"/>
            <w:sz w:val="24"/>
            <w:szCs w:val="24"/>
          </w:rPr>
          <w:t>m</w:t>
        </w:r>
        <w:r>
          <w:rPr>
            <w:spacing w:val="-3"/>
            <w:sz w:val="24"/>
            <w:szCs w:val="24"/>
          </w:rPr>
          <w:t>/</w:t>
        </w:r>
        <w:r>
          <w:rPr>
            <w:sz w:val="24"/>
            <w:szCs w:val="24"/>
          </w:rPr>
          <w:t>k</w:t>
        </w:r>
        <w:r>
          <w:rPr>
            <w:spacing w:val="1"/>
            <w:sz w:val="24"/>
            <w:szCs w:val="24"/>
          </w:rPr>
          <w:t>e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j</w:t>
        </w:r>
        <w:r>
          <w:rPr>
            <w:spacing w:val="2"/>
            <w:sz w:val="24"/>
            <w:szCs w:val="24"/>
          </w:rPr>
          <w:t>a</w:t>
        </w:r>
        <w:r>
          <w:rPr>
            <w:spacing w:val="-4"/>
            <w:sz w:val="24"/>
            <w:szCs w:val="24"/>
          </w:rPr>
          <w:t>-</w:t>
        </w:r>
        <w:r>
          <w:rPr>
            <w:sz w:val="24"/>
            <w:szCs w:val="24"/>
          </w:rPr>
          <w:t>p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r</w:t>
        </w:r>
        <w:r>
          <w:rPr>
            <w:spacing w:val="2"/>
            <w:sz w:val="24"/>
            <w:szCs w:val="24"/>
          </w:rPr>
          <w:t>t</w:t>
        </w:r>
        <w:r>
          <w:rPr>
            <w:spacing w:val="-4"/>
            <w:sz w:val="24"/>
            <w:szCs w:val="24"/>
          </w:rPr>
          <w:t>-</w:t>
        </w:r>
        <w:r>
          <w:rPr>
            <w:spacing w:val="1"/>
            <w:sz w:val="24"/>
            <w:szCs w:val="24"/>
          </w:rPr>
          <w:t>time</w:t>
        </w:r>
        <w:r>
          <w:rPr>
            <w:spacing w:val="-2"/>
            <w:sz w:val="24"/>
            <w:szCs w:val="24"/>
          </w:rPr>
          <w:t>/</w:t>
        </w:r>
        <w:r>
          <w:rPr>
            <w:spacing w:val="-3"/>
            <w:sz w:val="24"/>
            <w:szCs w:val="24"/>
          </w:rPr>
          <w:t>/</w:t>
        </w:r>
      </w:hyperlink>
      <w:proofErr w:type="gramStart"/>
      <w:r>
        <w:rPr>
          <w:spacing w:val="1"/>
          <w:sz w:val="24"/>
          <w:szCs w:val="24"/>
        </w:rPr>
        <w:t>&gt;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2019)</w:t>
      </w:r>
    </w:p>
    <w:p w:rsidR="004357C2" w:rsidRDefault="00033003">
      <w:pPr>
        <w:spacing w:before="5" w:line="276" w:lineRule="auto"/>
        <w:ind w:left="953" w:right="-38" w:hanging="85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 2012</w:t>
      </w:r>
      <w:proofErr w:type="gramStart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>“</w:t>
      </w:r>
      <w:proofErr w:type="gramEnd"/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z w:val="24"/>
          <w:szCs w:val="24"/>
        </w:rPr>
        <w:t xml:space="preserve">    </w:t>
      </w:r>
      <w:r>
        <w:rPr>
          <w:spacing w:val="5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a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&lt;</w:t>
      </w:r>
      <w:hyperlink r:id="rId15">
        <w:r>
          <w:rPr>
            <w:spacing w:val="-4"/>
            <w:sz w:val="24"/>
            <w:szCs w:val="24"/>
          </w:rPr>
          <w:t>h</w:t>
        </w:r>
        <w:r>
          <w:rPr>
            <w:spacing w:val="1"/>
            <w:sz w:val="24"/>
            <w:szCs w:val="24"/>
          </w:rPr>
          <w:t>tt</w:t>
        </w:r>
        <w:r>
          <w:rPr>
            <w:sz w:val="24"/>
            <w:szCs w:val="24"/>
          </w:rPr>
          <w:t>p</w:t>
        </w:r>
        <w:r>
          <w:rPr>
            <w:spacing w:val="-7"/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pacing w:val="-3"/>
            <w:sz w:val="24"/>
            <w:szCs w:val="24"/>
          </w:rPr>
          <w:t>/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n</w:t>
        </w:r>
        <w:r>
          <w:rPr>
            <w:spacing w:val="1"/>
            <w:sz w:val="24"/>
            <w:szCs w:val="24"/>
          </w:rPr>
          <w:t>ti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r</w:t>
        </w:r>
        <w:r>
          <w:rPr>
            <w:spacing w:val="4"/>
            <w:sz w:val="24"/>
            <w:szCs w:val="24"/>
          </w:rPr>
          <w:t>i</w:t>
        </w:r>
        <w:r>
          <w:rPr>
            <w:sz w:val="24"/>
            <w:szCs w:val="24"/>
          </w:rPr>
          <w:t>-</w:t>
        </w:r>
      </w:hyperlink>
      <w:hyperlink r:id="rId16">
        <w:r>
          <w:rPr>
            <w:sz w:val="24"/>
            <w:szCs w:val="24"/>
          </w:rPr>
          <w:t xml:space="preserve"> on</w:t>
        </w:r>
        <w:r>
          <w:rPr>
            <w:spacing w:val="1"/>
            <w:sz w:val="24"/>
            <w:szCs w:val="24"/>
          </w:rPr>
          <w:t>li</w:t>
        </w:r>
        <w:r>
          <w:rPr>
            <w:sz w:val="24"/>
            <w:szCs w:val="24"/>
          </w:rPr>
          <w:t>n</w:t>
        </w:r>
        <w:r>
          <w:rPr>
            <w:spacing w:val="1"/>
            <w:sz w:val="24"/>
            <w:szCs w:val="24"/>
          </w:rPr>
          <w:t>e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c</w:t>
        </w:r>
        <w:r>
          <w:rPr>
            <w:spacing w:val="-4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m</w:t>
        </w:r>
        <w:r>
          <w:rPr>
            <w:spacing w:val="-3"/>
            <w:sz w:val="24"/>
            <w:szCs w:val="24"/>
          </w:rPr>
          <w:t>/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d</w:t>
        </w:r>
        <w:r>
          <w:rPr>
            <w:spacing w:val="-3"/>
            <w:sz w:val="24"/>
            <w:szCs w:val="24"/>
          </w:rPr>
          <w:t>/</w:t>
        </w:r>
        <w:r>
          <w:rPr>
            <w:spacing w:val="3"/>
            <w:sz w:val="24"/>
            <w:szCs w:val="24"/>
          </w:rPr>
          <w:t>3</w:t>
        </w:r>
        <w:r>
          <w:rPr>
            <w:spacing w:val="-4"/>
            <w:sz w:val="24"/>
            <w:szCs w:val="24"/>
          </w:rPr>
          <w:t>-</w:t>
        </w:r>
        <w:r>
          <w:rPr>
            <w:sz w:val="24"/>
            <w:szCs w:val="24"/>
          </w:rPr>
          <w:t>f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k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-</w:t>
        </w:r>
      </w:hyperlink>
    </w:p>
    <w:p w:rsidR="004357C2" w:rsidRDefault="00033003">
      <w:pPr>
        <w:spacing w:line="274" w:lineRule="auto"/>
        <w:ind w:left="953" w:right="-34"/>
        <w:rPr>
          <w:sz w:val="24"/>
          <w:szCs w:val="24"/>
        </w:rPr>
      </w:pPr>
      <w:hyperlink r:id="rId17">
        <w:proofErr w:type="gramStart"/>
        <w:r>
          <w:rPr>
            <w:sz w:val="24"/>
            <w:szCs w:val="24"/>
          </w:rPr>
          <w:t>un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uk</w:t>
        </w:r>
        <w:r>
          <w:rPr>
            <w:spacing w:val="-4"/>
            <w:sz w:val="24"/>
            <w:szCs w:val="24"/>
          </w:rPr>
          <w:t>-</w:t>
        </w:r>
        <w:proofErr w:type="gramEnd"/>
        <w:r>
          <w:rPr>
            <w:spacing w:val="1"/>
            <w:sz w:val="24"/>
            <w:szCs w:val="24"/>
          </w:rPr>
          <w:t>memilih</w:t>
        </w:r>
        <w:r>
          <w:rPr>
            <w:spacing w:val="-4"/>
            <w:sz w:val="24"/>
            <w:szCs w:val="24"/>
          </w:rPr>
          <w:t>-</w:t>
        </w:r>
        <w:r>
          <w:rPr>
            <w:sz w:val="24"/>
            <w:szCs w:val="24"/>
          </w:rPr>
          <w:t>fu</w:t>
        </w:r>
        <w:r>
          <w:rPr>
            <w:spacing w:val="1"/>
            <w:sz w:val="24"/>
            <w:szCs w:val="24"/>
          </w:rPr>
          <w:t>ll</w:t>
        </w:r>
        <w:r>
          <w:rPr>
            <w:spacing w:val="-3"/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im</w:t>
        </w:r>
        <w:r>
          <w:rPr>
            <w:spacing w:val="2"/>
            <w:sz w:val="24"/>
            <w:szCs w:val="24"/>
          </w:rPr>
          <w:t>e</w:t>
        </w:r>
        <w:r>
          <w:rPr>
            <w:spacing w:val="-4"/>
            <w:sz w:val="24"/>
            <w:szCs w:val="24"/>
          </w:rPr>
          <w:t>-</w:t>
        </w:r>
        <w:r>
          <w:rPr>
            <w:spacing w:val="1"/>
            <w:sz w:val="24"/>
            <w:szCs w:val="24"/>
          </w:rPr>
          <w:t>a</w:t>
        </w:r>
        <w:r>
          <w:rPr>
            <w:spacing w:val="-3"/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u-</w:t>
        </w:r>
      </w:hyperlink>
      <w:hyperlink r:id="rId18">
        <w:r>
          <w:rPr>
            <w:sz w:val="24"/>
            <w:szCs w:val="24"/>
          </w:rPr>
          <w:t xml:space="preserve"> fr</w:t>
        </w:r>
        <w:r>
          <w:rPr>
            <w:spacing w:val="1"/>
            <w:sz w:val="24"/>
            <w:szCs w:val="24"/>
          </w:rPr>
          <w:t>eela</w:t>
        </w:r>
        <w:r>
          <w:rPr>
            <w:spacing w:val="-4"/>
            <w:sz w:val="24"/>
            <w:szCs w:val="24"/>
          </w:rPr>
          <w:t>n</w:t>
        </w:r>
        <w:r>
          <w:rPr>
            <w:spacing w:val="1"/>
            <w:sz w:val="24"/>
            <w:szCs w:val="24"/>
          </w:rPr>
          <w:t>c</w:t>
        </w:r>
        <w:r>
          <w:rPr>
            <w:spacing w:val="3"/>
            <w:sz w:val="24"/>
            <w:szCs w:val="24"/>
          </w:rPr>
          <w:t>e</w:t>
        </w:r>
        <w:r>
          <w:rPr>
            <w:sz w:val="24"/>
            <w:szCs w:val="24"/>
          </w:rPr>
          <w:t>&gt;</w:t>
        </w:r>
      </w:hyperlink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</w:p>
    <w:p w:rsidR="004357C2" w:rsidRDefault="00033003">
      <w:pPr>
        <w:spacing w:before="5"/>
        <w:ind w:left="953"/>
        <w:rPr>
          <w:sz w:val="24"/>
          <w:szCs w:val="24"/>
        </w:rPr>
      </w:pPr>
      <w:r>
        <w:rPr>
          <w:sz w:val="24"/>
          <w:szCs w:val="24"/>
        </w:rPr>
        <w:t>2020)</w:t>
      </w:r>
    </w:p>
    <w:p w:rsidR="004357C2" w:rsidRDefault="00033003">
      <w:pPr>
        <w:spacing w:before="40" w:line="275" w:lineRule="auto"/>
        <w:ind w:left="953" w:right="-37" w:hanging="85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ailat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2017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4357C2" w:rsidRDefault="00033003">
      <w:pPr>
        <w:spacing w:before="4" w:line="275" w:lineRule="auto"/>
        <w:ind w:left="953" w:right="-41" w:hanging="85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2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2019 .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 </w:t>
      </w:r>
      <w:proofErr w:type="gram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- 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do: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ut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</w:t>
      </w:r>
    </w:p>
    <w:p w:rsidR="004357C2" w:rsidRDefault="00033003">
      <w:pPr>
        <w:ind w:left="101" w:right="-2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mam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4357C2" w:rsidRDefault="00033003">
      <w:pPr>
        <w:spacing w:before="44"/>
        <w:ind w:left="953" w:right="-47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iat</w:t>
      </w:r>
      <w:r>
        <w:rPr>
          <w:sz w:val="24"/>
          <w:szCs w:val="24"/>
        </w:rPr>
        <w:t xml:space="preserve">e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</w:p>
    <w:p w:rsidR="004357C2" w:rsidRDefault="00033003">
      <w:pPr>
        <w:spacing w:before="29" w:line="278" w:lineRule="auto"/>
        <w:ind w:left="852" w:right="76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I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 xml:space="preserve">M     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   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oro</w:t>
      </w:r>
    </w:p>
    <w:p w:rsidR="004357C2" w:rsidRDefault="00033003">
      <w:pPr>
        <w:spacing w:line="260" w:lineRule="exact"/>
        <w:rPr>
          <w:sz w:val="24"/>
          <w:szCs w:val="24"/>
        </w:rPr>
      </w:pP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amali</w:t>
      </w:r>
      <w:r>
        <w:rPr>
          <w:sz w:val="24"/>
          <w:szCs w:val="24"/>
        </w:rPr>
        <w:t>k,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r.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  <w:r>
        <w:rPr>
          <w:spacing w:val="3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ar</w:t>
      </w:r>
    </w:p>
    <w:p w:rsidR="004357C2" w:rsidRDefault="00033003">
      <w:pPr>
        <w:spacing w:before="40"/>
        <w:ind w:left="852"/>
        <w:rPr>
          <w:sz w:val="24"/>
          <w:szCs w:val="24"/>
        </w:rPr>
      </w:pP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. </w:t>
      </w:r>
      <w:r>
        <w:rPr>
          <w:i/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: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</w:p>
    <w:p w:rsidR="004357C2" w:rsidRDefault="00033003">
      <w:pPr>
        <w:spacing w:before="44"/>
        <w:ind w:left="852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</w:p>
    <w:p w:rsidR="004357C2" w:rsidRDefault="00033003">
      <w:pPr>
        <w:spacing w:before="40"/>
        <w:rPr>
          <w:sz w:val="24"/>
          <w:szCs w:val="24"/>
        </w:rPr>
      </w:pP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</w:p>
    <w:p w:rsidR="004357C2" w:rsidRDefault="00033003">
      <w:pPr>
        <w:spacing w:before="40"/>
        <w:ind w:left="852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>,</w:t>
      </w:r>
    </w:p>
    <w:p w:rsidR="004357C2" w:rsidRDefault="00033003">
      <w:pPr>
        <w:spacing w:before="44"/>
        <w:ind w:left="852"/>
        <w:rPr>
          <w:sz w:val="24"/>
          <w:szCs w:val="24"/>
        </w:rPr>
      </w:pPr>
      <w:r>
        <w:rPr>
          <w:spacing w:val="1"/>
          <w:sz w:val="24"/>
          <w:szCs w:val="24"/>
        </w:rPr>
        <w:t>&lt;</w:t>
      </w:r>
      <w:hyperlink r:id="rId19">
        <w:r>
          <w:rPr>
            <w:sz w:val="24"/>
            <w:szCs w:val="24"/>
          </w:rPr>
          <w:t>h</w:t>
        </w:r>
        <w:r>
          <w:rPr>
            <w:spacing w:val="1"/>
            <w:sz w:val="24"/>
            <w:szCs w:val="24"/>
          </w:rPr>
          <w:t>tt</w:t>
        </w:r>
        <w:r>
          <w:rPr>
            <w:sz w:val="24"/>
            <w:szCs w:val="24"/>
          </w:rPr>
          <w:t>p</w:t>
        </w:r>
        <w:r>
          <w:rPr>
            <w:spacing w:val="-1"/>
            <w:sz w:val="24"/>
            <w:szCs w:val="24"/>
          </w:rPr>
          <w:t>s</w:t>
        </w:r>
        <w:r>
          <w:rPr>
            <w:spacing w:val="-3"/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pacing w:val="-3"/>
            <w:sz w:val="24"/>
            <w:szCs w:val="24"/>
          </w:rPr>
          <w:t>/</w:t>
        </w:r>
        <w:r>
          <w:rPr>
            <w:spacing w:val="-1"/>
            <w:sz w:val="24"/>
            <w:szCs w:val="24"/>
          </w:rPr>
          <w:t>w</w:t>
        </w:r>
        <w:r>
          <w:rPr>
            <w:spacing w:val="2"/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tati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ti</w:t>
        </w:r>
        <w:r>
          <w:rPr>
            <w:sz w:val="24"/>
            <w:szCs w:val="24"/>
          </w:rPr>
          <w:t>k</w:t>
        </w:r>
        <w:r>
          <w:rPr>
            <w:spacing w:val="1"/>
            <w:sz w:val="24"/>
            <w:szCs w:val="24"/>
          </w:rPr>
          <w:t>ia</w:t>
        </w:r>
        <w:r>
          <w:rPr>
            <w:sz w:val="24"/>
            <w:szCs w:val="24"/>
          </w:rPr>
          <w:t>n</w:t>
        </w:r>
        <w:r>
          <w:rPr>
            <w:spacing w:val="-4"/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c</w:t>
        </w:r>
        <w:r>
          <w:rPr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m</w:t>
        </w:r>
        <w:r>
          <w:rPr>
            <w:sz w:val="24"/>
            <w:szCs w:val="24"/>
          </w:rPr>
          <w:t>/</w:t>
        </w:r>
      </w:hyperlink>
    </w:p>
    <w:p w:rsidR="004357C2" w:rsidRDefault="00033003">
      <w:pPr>
        <w:spacing w:before="40" w:line="274" w:lineRule="auto"/>
        <w:ind w:left="852" w:right="83"/>
        <w:rPr>
          <w:sz w:val="24"/>
          <w:szCs w:val="24"/>
        </w:rPr>
      </w:pPr>
      <w:hyperlink r:id="rId20">
        <w:r>
          <w:rPr>
            <w:sz w:val="24"/>
            <w:szCs w:val="24"/>
          </w:rPr>
          <w:t>2012</w:t>
        </w:r>
        <w:r>
          <w:rPr>
            <w:spacing w:val="-3"/>
            <w:sz w:val="24"/>
            <w:szCs w:val="24"/>
          </w:rPr>
          <w:t>/</w:t>
        </w:r>
        <w:r>
          <w:rPr>
            <w:sz w:val="24"/>
            <w:szCs w:val="24"/>
          </w:rPr>
          <w:t>07</w:t>
        </w:r>
        <w:r>
          <w:rPr>
            <w:spacing w:val="-3"/>
            <w:sz w:val="24"/>
            <w:szCs w:val="24"/>
          </w:rPr>
          <w:t>/</w:t>
        </w:r>
        <w:r>
          <w:rPr>
            <w:sz w:val="24"/>
            <w:szCs w:val="24"/>
          </w:rPr>
          <w:t>p</w:t>
        </w:r>
        <w:r>
          <w:rPr>
            <w:spacing w:val="1"/>
            <w:sz w:val="24"/>
            <w:szCs w:val="24"/>
          </w:rPr>
          <w:t>ea</w:t>
        </w:r>
        <w:r>
          <w:rPr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s</w:t>
        </w:r>
        <w:r>
          <w:rPr>
            <w:sz w:val="24"/>
            <w:szCs w:val="24"/>
          </w:rPr>
          <w:t>o</w:t>
        </w:r>
        <w:r>
          <w:rPr>
            <w:spacing w:val="5"/>
            <w:sz w:val="24"/>
            <w:szCs w:val="24"/>
          </w:rPr>
          <w:t>n</w:t>
        </w:r>
        <w:r>
          <w:rPr>
            <w:spacing w:val="-4"/>
            <w:sz w:val="24"/>
            <w:szCs w:val="24"/>
          </w:rPr>
          <w:t>-</w:t>
        </w:r>
        <w:r>
          <w:rPr>
            <w:sz w:val="24"/>
            <w:szCs w:val="24"/>
          </w:rPr>
          <w:t>d</w:t>
        </w:r>
        <w:r>
          <w:rPr>
            <w:spacing w:val="1"/>
            <w:sz w:val="24"/>
            <w:szCs w:val="24"/>
          </w:rPr>
          <w:t>a</w:t>
        </w:r>
        <w:r>
          <w:rPr>
            <w:spacing w:val="4"/>
            <w:sz w:val="24"/>
            <w:szCs w:val="24"/>
          </w:rPr>
          <w:t>n</w:t>
        </w:r>
        <w:r>
          <w:rPr>
            <w:spacing w:val="-4"/>
            <w:sz w:val="24"/>
            <w:szCs w:val="24"/>
          </w:rPr>
          <w:t>-</w:t>
        </w:r>
        <w:r>
          <w:rPr>
            <w:spacing w:val="1"/>
            <w:sz w:val="24"/>
            <w:szCs w:val="24"/>
          </w:rPr>
          <w:t>a</w:t>
        </w:r>
        <w:r>
          <w:rPr>
            <w:spacing w:val="-1"/>
            <w:sz w:val="24"/>
            <w:szCs w:val="24"/>
          </w:rPr>
          <w:t>s</w:t>
        </w:r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m</w:t>
        </w:r>
        <w:r>
          <w:rPr>
            <w:spacing w:val="-1"/>
            <w:sz w:val="24"/>
            <w:szCs w:val="24"/>
          </w:rPr>
          <w:t>s</w:t>
        </w:r>
        <w:r>
          <w:rPr>
            <w:spacing w:val="2"/>
            <w:sz w:val="24"/>
            <w:szCs w:val="24"/>
          </w:rPr>
          <w:t>i</w:t>
        </w:r>
        <w:r>
          <w:rPr>
            <w:sz w:val="24"/>
            <w:szCs w:val="24"/>
          </w:rPr>
          <w:t>-</w:t>
        </w:r>
      </w:hyperlink>
      <w:hyperlink r:id="rId21">
        <w:r>
          <w:rPr>
            <w:sz w:val="24"/>
            <w:szCs w:val="24"/>
          </w:rPr>
          <w:t xml:space="preserve"> k</w:t>
        </w:r>
        <w:r>
          <w:rPr>
            <w:spacing w:val="1"/>
            <w:sz w:val="24"/>
            <w:szCs w:val="24"/>
          </w:rPr>
          <w:t>la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ik</w:t>
        </w:r>
        <w:r>
          <w:rPr>
            <w:sz w:val="24"/>
            <w:szCs w:val="24"/>
          </w:rPr>
          <w:t>.</w:t>
        </w:r>
        <w:proofErr w:type="gramStart"/>
        <w:r>
          <w:rPr>
            <w:sz w:val="24"/>
            <w:szCs w:val="24"/>
          </w:rPr>
          <w:t>&gt;</w:t>
        </w:r>
        <w:proofErr w:type="gramEnd"/>
      </w:hyperlink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4357C2" w:rsidRDefault="00033003">
      <w:pPr>
        <w:spacing w:before="5"/>
        <w:ind w:left="852"/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2021)</w:t>
      </w:r>
    </w:p>
    <w:p w:rsidR="004357C2" w:rsidRDefault="00033003">
      <w:pPr>
        <w:spacing w:before="40" w:line="276" w:lineRule="auto"/>
        <w:ind w:left="852" w:right="74" w:hanging="85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fk</w:t>
      </w:r>
      <w:r>
        <w:rPr>
          <w:spacing w:val="1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  </w:t>
      </w:r>
      <w:r>
        <w:rPr>
          <w:spacing w:val="3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2019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“</w:t>
      </w:r>
      <w:proofErr w:type="gram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ng: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</w:p>
    <w:p w:rsidR="004357C2" w:rsidRDefault="00033003">
      <w:pPr>
        <w:spacing w:line="260" w:lineRule="exact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Start"/>
      <w:r>
        <w:rPr>
          <w:sz w:val="24"/>
          <w:szCs w:val="24"/>
        </w:rPr>
        <w:t xml:space="preserve">,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   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 xml:space="preserve">,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o.</w:t>
      </w:r>
    </w:p>
    <w:p w:rsidR="004357C2" w:rsidRDefault="00033003">
      <w:pPr>
        <w:spacing w:before="44" w:line="275" w:lineRule="auto"/>
        <w:ind w:left="852" w:right="78"/>
        <w:rPr>
          <w:sz w:val="24"/>
          <w:szCs w:val="24"/>
        </w:rPr>
      </w:pPr>
      <w:r>
        <w:rPr>
          <w:sz w:val="24"/>
          <w:szCs w:val="24"/>
        </w:rPr>
        <w:t xml:space="preserve">2013.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 </w:t>
      </w:r>
      <w:r>
        <w:rPr>
          <w:spacing w:val="4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r, 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   </w:t>
      </w:r>
      <w:r>
        <w:rPr>
          <w:spacing w:val="4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 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 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elaja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ela</w:t>
      </w:r>
      <w:r>
        <w:rPr>
          <w:spacing w:val="-1"/>
          <w:sz w:val="24"/>
          <w:szCs w:val="24"/>
        </w:rPr>
        <w:t>sX</w:t>
      </w:r>
      <w:r>
        <w:rPr>
          <w:spacing w:val="2"/>
          <w:sz w:val="24"/>
          <w:szCs w:val="24"/>
        </w:rPr>
        <w:t>SM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K o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lF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3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1(1).</w:t>
      </w:r>
      <w:r>
        <w:rPr>
          <w:spacing w:val="1"/>
          <w:sz w:val="24"/>
          <w:szCs w:val="24"/>
        </w:rPr>
        <w:t>1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4.</w:t>
      </w:r>
    </w:p>
    <w:p w:rsidR="004357C2" w:rsidRDefault="00033003">
      <w:pPr>
        <w:spacing w:line="276" w:lineRule="auto"/>
        <w:ind w:left="852" w:right="76" w:hanging="85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eli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“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Tim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pacing w:val="4"/>
          <w:sz w:val="24"/>
          <w:szCs w:val="24"/>
        </w:rPr>
        <w:t>r</w:t>
      </w:r>
      <w:r>
        <w:rPr>
          <w:b/>
          <w:sz w:val="24"/>
          <w:szCs w:val="24"/>
        </w:rPr>
        <w:t>”</w:t>
      </w:r>
      <w:r>
        <w:rPr>
          <w:i/>
          <w:sz w:val="24"/>
          <w:szCs w:val="24"/>
        </w:rPr>
        <w:t>.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og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:  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4357C2" w:rsidRDefault="00033003">
      <w:pPr>
        <w:spacing w:line="260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o.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2015.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“   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</w:p>
    <w:p w:rsidR="004357C2" w:rsidRDefault="00033003">
      <w:pPr>
        <w:spacing w:before="44" w:line="275" w:lineRule="auto"/>
        <w:ind w:left="852" w:right="7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elal</w:t>
      </w:r>
      <w:r>
        <w:rPr>
          <w:sz w:val="24"/>
          <w:szCs w:val="24"/>
        </w:rPr>
        <w:t xml:space="preserve">ui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h 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JE</w:t>
      </w:r>
      <w:r>
        <w:rPr>
          <w:i/>
          <w:sz w:val="24"/>
          <w:szCs w:val="24"/>
        </w:rPr>
        <w:t>MS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nal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4357C2" w:rsidRDefault="00033003">
      <w:pPr>
        <w:spacing w:before="4"/>
        <w:ind w:left="852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5.</w:t>
      </w:r>
    </w:p>
    <w:p w:rsidR="004357C2" w:rsidRDefault="00033003">
      <w:pPr>
        <w:spacing w:before="40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ai</w:t>
      </w:r>
      <w:proofErr w:type="gramStart"/>
      <w:r>
        <w:rPr>
          <w:sz w:val="24"/>
          <w:szCs w:val="24"/>
        </w:rPr>
        <w:t xml:space="preserve">, </w:t>
      </w:r>
      <w:r>
        <w:rPr>
          <w:spacing w:val="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.   </w:t>
      </w:r>
      <w:r>
        <w:rPr>
          <w:spacing w:val="3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2016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“</w:t>
      </w:r>
      <w:proofErr w:type="gramStart"/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ubu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gramEnd"/>
    </w:p>
    <w:p w:rsidR="004357C2" w:rsidRDefault="00033003">
      <w:pPr>
        <w:spacing w:before="40" w:line="260" w:lineRule="exact"/>
        <w:ind w:left="852"/>
        <w:rPr>
          <w:sz w:val="24"/>
          <w:szCs w:val="24"/>
        </w:rPr>
        <w:sectPr w:rsidR="004357C2">
          <w:type w:val="continuous"/>
          <w:pgSz w:w="11920" w:h="16840"/>
          <w:pgMar w:top="1220" w:right="1580" w:bottom="280" w:left="1600" w:header="720" w:footer="720" w:gutter="0"/>
          <w:cols w:num="2" w:space="720" w:equalWidth="0">
            <w:col w:w="4006" w:space="704"/>
            <w:col w:w="4030"/>
          </w:cols>
        </w:sectPr>
      </w:pPr>
      <w:r>
        <w:pict>
          <v:group id="_x0000_s1028" style="position:absolute;left:0;text-align:left;margin-left:87pt;margin-top:32.6pt;width:424.75pt;height:0;z-index:-251655680;mso-position-horizontal-relative:page" coordorigin="1741,652" coordsize="8495,0">
            <v:shape id="_x0000_s1029" style="position:absolute;left:1741;top:652;width:8495;height:0" coordorigin="1741,652" coordsize="8495,0" path="m1741,652r8494,e" filled="f" strokecolor="#d9d9d9" strokeweight=".5pt">
              <v:path arrowok="t"/>
            </v:shape>
            <w10:wrap anchorx="page"/>
          </v:group>
        </w:pict>
      </w:r>
      <w:proofErr w:type="gramStart"/>
      <w:r>
        <w:rPr>
          <w:spacing w:val="-5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1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 xml:space="preserve">a </w:t>
      </w:r>
      <w:r>
        <w:rPr>
          <w:spacing w:val="22"/>
          <w:position w:val="-1"/>
          <w:sz w:val="24"/>
          <w:szCs w:val="24"/>
        </w:rPr>
        <w:t xml:space="preserve"> </w:t>
      </w:r>
      <w:r>
        <w:rPr>
          <w:i/>
          <w:spacing w:val="1"/>
          <w:position w:val="-1"/>
          <w:sz w:val="24"/>
          <w:szCs w:val="24"/>
        </w:rPr>
        <w:t>P</w:t>
      </w:r>
      <w:r>
        <w:rPr>
          <w:i/>
          <w:position w:val="-1"/>
          <w:sz w:val="24"/>
          <w:szCs w:val="24"/>
        </w:rPr>
        <w:t>a</w:t>
      </w:r>
      <w:r>
        <w:rPr>
          <w:i/>
          <w:spacing w:val="-1"/>
          <w:position w:val="-1"/>
          <w:sz w:val="24"/>
          <w:szCs w:val="24"/>
        </w:rPr>
        <w:t>r</w:t>
      </w:r>
      <w:r>
        <w:rPr>
          <w:i/>
          <w:spacing w:val="2"/>
          <w:position w:val="-1"/>
          <w:sz w:val="24"/>
          <w:szCs w:val="24"/>
        </w:rPr>
        <w:t>t</w:t>
      </w:r>
      <w:proofErr w:type="gramEnd"/>
      <w:r>
        <w:rPr>
          <w:i/>
          <w:position w:val="-1"/>
          <w:sz w:val="24"/>
          <w:szCs w:val="24"/>
        </w:rPr>
        <w:t>-</w:t>
      </w:r>
      <w:r>
        <w:rPr>
          <w:i/>
          <w:spacing w:val="-1"/>
          <w:position w:val="-1"/>
          <w:sz w:val="24"/>
          <w:szCs w:val="24"/>
        </w:rPr>
        <w:t>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2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-5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”</w:t>
      </w:r>
      <w:r>
        <w:rPr>
          <w:position w:val="-1"/>
          <w:sz w:val="24"/>
          <w:szCs w:val="24"/>
        </w:rPr>
        <w:t>.</w:t>
      </w:r>
    </w:p>
    <w:p w:rsidR="004357C2" w:rsidRDefault="004357C2">
      <w:pPr>
        <w:spacing w:before="8" w:line="140" w:lineRule="exact"/>
        <w:rPr>
          <w:sz w:val="14"/>
          <w:szCs w:val="14"/>
        </w:rPr>
      </w:pPr>
    </w:p>
    <w:p w:rsidR="004357C2" w:rsidRDefault="004357C2">
      <w:pPr>
        <w:spacing w:line="200" w:lineRule="exact"/>
      </w:pPr>
    </w:p>
    <w:p w:rsidR="004357C2" w:rsidRDefault="00033003">
      <w:pPr>
        <w:spacing w:before="15"/>
        <w:ind w:left="168"/>
        <w:rPr>
          <w:rFonts w:ascii="Lucida Calligraphy" w:eastAsia="Lucida Calligraphy" w:hAnsi="Lucida Calligraphy" w:cs="Lucida Calligraphy"/>
          <w:sz w:val="18"/>
          <w:szCs w:val="18"/>
        </w:rPr>
      </w:pPr>
      <w:r>
        <w:pict>
          <v:group id="_x0000_s1026" style="position:absolute;left:0;text-align:left;margin-left:83.6pt;margin-top:14.4pt;width:428.15pt;height:0;z-index:-251654656;mso-position-horizontal-relative:page" coordorigin="1673,288" coordsize="8563,0">
            <v:shape id="_x0000_s1027" style="position:absolute;left:1673;top:288;width:8563;height:0" coordorigin="1673,288" coordsize="8563,0" path="m1673,288r8562,e" filled="f" strokecolor="#d9d9d9" strokeweight="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22"/>
          <w:szCs w:val="22"/>
        </w:rPr>
        <w:t>14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46"/>
          <w:sz w:val="22"/>
          <w:szCs w:val="22"/>
        </w:rPr>
        <w:t xml:space="preserve"> 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JU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AL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SI</w:t>
      </w:r>
    </w:p>
    <w:p w:rsidR="004357C2" w:rsidRDefault="00033003">
      <w:pPr>
        <w:spacing w:before="26"/>
        <w:ind w:left="640"/>
        <w:rPr>
          <w:rFonts w:ascii="Lucida Calligraphy" w:eastAsia="Lucida Calligraphy" w:hAnsi="Lucida Calligraphy" w:cs="Lucida Calligraphy"/>
          <w:sz w:val="18"/>
          <w:szCs w:val="18"/>
        </w:rPr>
        <w:sectPr w:rsidR="004357C2">
          <w:type w:val="continuous"/>
          <w:pgSz w:w="11920" w:h="16840"/>
          <w:pgMar w:top="1220" w:right="1580" w:bottom="280" w:left="1600" w:header="720" w:footer="720" w:gutter="0"/>
          <w:cols w:space="720"/>
        </w:sectPr>
      </w:pPr>
      <w:r>
        <w:rPr>
          <w:rFonts w:ascii="Lucida Calligraphy" w:eastAsia="Lucida Calligraphy" w:hAnsi="Lucida Calligraphy" w:cs="Lucida Calligraphy"/>
          <w:sz w:val="18"/>
          <w:szCs w:val="18"/>
        </w:rPr>
        <w:t>J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ur</w:t>
      </w:r>
      <w:r>
        <w:rPr>
          <w:rFonts w:ascii="Lucida Calligraphy" w:eastAsia="Lucida Calligraphy" w:hAnsi="Lucida Calligraphy" w:cs="Lucida Calligraphy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a</w:t>
      </w:r>
      <w:r>
        <w:rPr>
          <w:rFonts w:ascii="Lucida Calligraphy" w:eastAsia="Lucida Calligraphy" w:hAnsi="Lucida Calligraphy" w:cs="Lucida Calligraphy"/>
          <w:sz w:val="18"/>
          <w:szCs w:val="18"/>
        </w:rPr>
        <w:t>l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z w:val="18"/>
          <w:szCs w:val="18"/>
        </w:rPr>
        <w:t>ndidi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an </w:t>
      </w:r>
      <w:r>
        <w:rPr>
          <w:rFonts w:ascii="Lucida Calligraphy" w:eastAsia="Lucida Calligraphy" w:hAnsi="Lucida Calligraphy" w:cs="Lucida Calligraphy"/>
          <w:spacing w:val="4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mi UM 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t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z w:val="18"/>
          <w:szCs w:val="18"/>
        </w:rPr>
        <w:t>o</w:t>
      </w:r>
    </w:p>
    <w:p w:rsidR="004357C2" w:rsidRDefault="004357C2">
      <w:pPr>
        <w:spacing w:line="200" w:lineRule="exact"/>
      </w:pPr>
    </w:p>
    <w:p w:rsidR="004357C2" w:rsidRDefault="004357C2">
      <w:pPr>
        <w:spacing w:before="3" w:line="200" w:lineRule="exact"/>
        <w:sectPr w:rsidR="004357C2">
          <w:pgSz w:w="11920" w:h="16840"/>
          <w:pgMar w:top="1220" w:right="1440" w:bottom="280" w:left="1600" w:header="764" w:footer="0" w:gutter="0"/>
          <w:cols w:space="720"/>
        </w:sectPr>
      </w:pPr>
    </w:p>
    <w:p w:rsidR="004357C2" w:rsidRDefault="00033003">
      <w:pPr>
        <w:spacing w:before="29"/>
        <w:ind w:left="953" w:right="-3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         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proofErr w:type="gramStart"/>
      <w:r>
        <w:rPr>
          <w:spacing w:val="-1"/>
          <w:sz w:val="24"/>
          <w:szCs w:val="24"/>
        </w:rPr>
        <w:t>: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ut</w:t>
      </w:r>
      <w:proofErr w:type="gramEnd"/>
    </w:p>
    <w:p w:rsidR="004357C2" w:rsidRDefault="00033003">
      <w:pPr>
        <w:spacing w:before="44" w:line="274" w:lineRule="auto"/>
        <w:ind w:left="101" w:right="-27" w:firstLine="853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(I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.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4357C2" w:rsidRDefault="00033003">
      <w:pPr>
        <w:spacing w:before="2" w:line="276" w:lineRule="auto"/>
        <w:ind w:left="953" w:right="-40"/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i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“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elaja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uru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8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 CI</w:t>
      </w:r>
      <w:r>
        <w:rPr>
          <w:i/>
          <w:spacing w:val="1"/>
          <w:sz w:val="24"/>
          <w:szCs w:val="24"/>
        </w:rPr>
        <w:t>VE</w:t>
      </w:r>
      <w:r>
        <w:rPr>
          <w:i/>
          <w:sz w:val="24"/>
          <w:szCs w:val="24"/>
        </w:rPr>
        <w:t>D ISSN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230</w:t>
      </w:r>
      <w:r>
        <w:rPr>
          <w:i/>
          <w:spacing w:val="1"/>
          <w:sz w:val="24"/>
          <w:szCs w:val="24"/>
        </w:rPr>
        <w:t>2</w:t>
      </w:r>
      <w:r>
        <w:rPr>
          <w:i/>
          <w:sz w:val="24"/>
          <w:szCs w:val="24"/>
        </w:rPr>
        <w:t xml:space="preserve">-334.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n: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4357C2" w:rsidRDefault="00033003">
      <w:pPr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4357C2" w:rsidRDefault="00033003">
      <w:pPr>
        <w:spacing w:before="44" w:line="274" w:lineRule="auto"/>
        <w:ind w:left="953" w:right="-3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D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2017.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or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78 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hun</w:t>
      </w:r>
    </w:p>
    <w:p w:rsidR="004357C2" w:rsidRDefault="00033003">
      <w:pPr>
        <w:spacing w:before="5" w:line="276" w:lineRule="auto"/>
        <w:ind w:left="953" w:right="-40"/>
        <w:jc w:val="both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(</w:t>
      </w:r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udi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us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 xml:space="preserve">um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gramStart"/>
      <w:r>
        <w:rPr>
          <w:i/>
          <w:spacing w:val="1"/>
          <w:sz w:val="24"/>
          <w:szCs w:val="24"/>
        </w:rPr>
        <w:t>eJ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nal 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aha</w:t>
      </w:r>
      <w:r>
        <w:rPr>
          <w:i/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4357C2" w:rsidRDefault="00033003">
      <w:pPr>
        <w:ind w:left="953" w:right="1354"/>
        <w:jc w:val="both"/>
        <w:rPr>
          <w:sz w:val="24"/>
          <w:szCs w:val="24"/>
        </w:rPr>
      </w:pPr>
      <w:r>
        <w:rPr>
          <w:sz w:val="24"/>
          <w:szCs w:val="24"/>
        </w:rPr>
        <w:t>5(3). 1119–1130.</w:t>
      </w:r>
    </w:p>
    <w:p w:rsidR="004357C2" w:rsidRDefault="00033003">
      <w:pPr>
        <w:spacing w:before="40"/>
        <w:ind w:right="4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    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R.     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2015.       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i”</w:t>
      </w:r>
      <w:r>
        <w:rPr>
          <w:sz w:val="24"/>
          <w:szCs w:val="24"/>
        </w:rPr>
        <w:t>,</w:t>
      </w:r>
    </w:p>
    <w:p w:rsidR="004357C2" w:rsidRDefault="00033003">
      <w:pPr>
        <w:spacing w:before="44" w:line="274" w:lineRule="auto"/>
        <w:ind w:left="953" w:right="-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&lt;</w:t>
      </w:r>
      <w:hyperlink r:id="rId22">
        <w:r>
          <w:rPr>
            <w:sz w:val="24"/>
            <w:szCs w:val="24"/>
          </w:rPr>
          <w:t>h</w:t>
        </w:r>
        <w:r>
          <w:rPr>
            <w:spacing w:val="1"/>
            <w:sz w:val="24"/>
            <w:szCs w:val="24"/>
          </w:rPr>
          <w:t>tt</w:t>
        </w:r>
        <w:r>
          <w:rPr>
            <w:sz w:val="24"/>
            <w:szCs w:val="24"/>
          </w:rPr>
          <w:t>p</w:t>
        </w:r>
        <w:r>
          <w:rPr>
            <w:spacing w:val="-1"/>
            <w:sz w:val="24"/>
            <w:szCs w:val="24"/>
          </w:rPr>
          <w:t>s</w:t>
        </w:r>
        <w:r>
          <w:rPr>
            <w:spacing w:val="-3"/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pacing w:val="-3"/>
            <w:sz w:val="24"/>
            <w:szCs w:val="24"/>
          </w:rPr>
          <w:t>/</w:t>
        </w:r>
        <w:r>
          <w:rPr>
            <w:spacing w:val="-1"/>
            <w:sz w:val="24"/>
            <w:szCs w:val="24"/>
          </w:rPr>
          <w:t>w</w:t>
        </w:r>
        <w:r>
          <w:rPr>
            <w:spacing w:val="2"/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li</w:t>
        </w:r>
        <w:r>
          <w:rPr>
            <w:sz w:val="24"/>
            <w:szCs w:val="24"/>
          </w:rPr>
          <w:t>d</w:t>
        </w:r>
        <w:r>
          <w:rPr>
            <w:spacing w:val="1"/>
            <w:sz w:val="24"/>
            <w:szCs w:val="24"/>
          </w:rPr>
          <w:t>e</w:t>
        </w:r>
        <w:r>
          <w:rPr>
            <w:spacing w:val="-1"/>
            <w:sz w:val="24"/>
            <w:szCs w:val="24"/>
          </w:rPr>
          <w:t>s</w:t>
        </w:r>
        <w:r>
          <w:rPr>
            <w:sz w:val="24"/>
            <w:szCs w:val="24"/>
          </w:rPr>
          <w:t>h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e</w:t>
        </w:r>
        <w:r>
          <w:rPr>
            <w:sz w:val="24"/>
            <w:szCs w:val="24"/>
          </w:rPr>
          <w:t>.n</w:t>
        </w:r>
        <w:r>
          <w:rPr>
            <w:spacing w:val="1"/>
            <w:sz w:val="24"/>
            <w:szCs w:val="24"/>
          </w:rPr>
          <w:t>et</w:t>
        </w:r>
        <w:r>
          <w:rPr>
            <w:spacing w:val="-3"/>
            <w:sz w:val="24"/>
            <w:szCs w:val="24"/>
          </w:rPr>
          <w:t>/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z</w:t>
        </w:r>
      </w:hyperlink>
      <w:hyperlink r:id="rId23">
        <w:r>
          <w:rPr>
            <w:sz w:val="24"/>
            <w:szCs w:val="24"/>
          </w:rPr>
          <w:t xml:space="preserve"> k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_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f</w:t>
        </w:r>
        <w:r>
          <w:rPr>
            <w:spacing w:val="1"/>
            <w:sz w:val="24"/>
            <w:szCs w:val="24"/>
          </w:rPr>
          <w:t>a</w:t>
        </w:r>
        <w:r>
          <w:rPr>
            <w:spacing w:val="-3"/>
            <w:sz w:val="24"/>
            <w:szCs w:val="24"/>
          </w:rPr>
          <w:t>/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e</w:t>
        </w:r>
        <w:r>
          <w:rPr>
            <w:spacing w:val="-4"/>
            <w:sz w:val="24"/>
            <w:szCs w:val="24"/>
          </w:rPr>
          <w:t>g</w:t>
        </w:r>
        <w:r>
          <w:rPr>
            <w:sz w:val="24"/>
            <w:szCs w:val="24"/>
          </w:rPr>
          <w:t>r</w:t>
        </w:r>
        <w:r>
          <w:rPr>
            <w:spacing w:val="1"/>
            <w:sz w:val="24"/>
            <w:szCs w:val="24"/>
          </w:rPr>
          <w:t>e</w:t>
        </w:r>
        <w:r>
          <w:rPr>
            <w:spacing w:val="-1"/>
            <w:sz w:val="24"/>
            <w:szCs w:val="24"/>
          </w:rPr>
          <w:t>s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1</w:t>
        </w:r>
        <w:r>
          <w:rPr>
            <w:spacing w:val="2"/>
            <w:sz w:val="24"/>
            <w:szCs w:val="24"/>
          </w:rPr>
          <w:t>2</w:t>
        </w:r>
        <w:r>
          <w:rPr>
            <w:sz w:val="24"/>
            <w:szCs w:val="24"/>
          </w:rPr>
          <w:t>&gt;</w:t>
        </w:r>
      </w:hyperlink>
      <w:r>
        <w:rPr>
          <w:sz w:val="24"/>
          <w:szCs w:val="24"/>
        </w:rPr>
        <w:t xml:space="preserve"> (d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bru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2021)</w:t>
      </w:r>
    </w:p>
    <w:p w:rsidR="004357C2" w:rsidRDefault="00033003">
      <w:pPr>
        <w:spacing w:before="5" w:line="276" w:lineRule="auto"/>
        <w:ind w:left="953" w:right="-41" w:hanging="85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n, 2011.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dan Mo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i </w:t>
      </w:r>
      <w:r>
        <w:rPr>
          <w:i/>
          <w:spacing w:val="1"/>
          <w:sz w:val="24"/>
          <w:szCs w:val="24"/>
        </w:rPr>
        <w:t>Bel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 xml:space="preserve">ar </w:t>
      </w:r>
      <w:r>
        <w:rPr>
          <w:i/>
          <w:spacing w:val="-4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: R</w:t>
      </w:r>
      <w:r>
        <w:rPr>
          <w:spacing w:val="1"/>
          <w:sz w:val="24"/>
          <w:szCs w:val="24"/>
        </w:rPr>
        <w:t>aja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</w:t>
      </w:r>
    </w:p>
    <w:p w:rsidR="004357C2" w:rsidRDefault="00033003">
      <w:pPr>
        <w:spacing w:line="260" w:lineRule="exact"/>
        <w:ind w:right="3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r, 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.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proofErr w:type="gramStart"/>
      <w:r>
        <w:rPr>
          <w:spacing w:val="2"/>
          <w:sz w:val="24"/>
          <w:szCs w:val="24"/>
        </w:rPr>
        <w:t>.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proofErr w:type="gramEnd"/>
    </w:p>
    <w:p w:rsidR="004357C2" w:rsidRDefault="00033003">
      <w:pPr>
        <w:spacing w:before="40" w:line="276" w:lineRule="auto"/>
        <w:ind w:left="953" w:right="-37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gu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  of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 xml:space="preserve">g </w:t>
      </w:r>
      <w:r>
        <w:rPr>
          <w:i/>
          <w:spacing w:val="1"/>
          <w:sz w:val="24"/>
          <w:szCs w:val="24"/>
        </w:rPr>
        <w:t>Act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B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4357C2" w:rsidRDefault="00033003">
      <w:pPr>
        <w:spacing w:line="276" w:lineRule="auto"/>
        <w:ind w:left="809" w:right="-36" w:hanging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 2013</w:t>
      </w:r>
      <w:proofErr w:type="gramStart"/>
      <w:r>
        <w:rPr>
          <w:spacing w:val="1"/>
          <w:sz w:val="24"/>
          <w:szCs w:val="24"/>
        </w:rPr>
        <w:t>.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odo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ogi</w:t>
      </w:r>
      <w:proofErr w:type="gram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 Kuan</w:t>
      </w:r>
      <w:r>
        <w:rPr>
          <w:i/>
          <w:spacing w:val="1"/>
          <w:sz w:val="24"/>
          <w:szCs w:val="24"/>
        </w:rPr>
        <w:t>tit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 xml:space="preserve"> Pe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ik</w:t>
      </w:r>
      <w:r>
        <w:rPr>
          <w:i/>
          <w:sz w:val="24"/>
          <w:szCs w:val="24"/>
        </w:rPr>
        <w:t xml:space="preserve">an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rob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rnu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4357C2" w:rsidRDefault="00033003">
      <w:pPr>
        <w:spacing w:line="260" w:lineRule="exact"/>
        <w:ind w:right="8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 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.201</w:t>
      </w:r>
      <w:r>
        <w:rPr>
          <w:spacing w:val="2"/>
          <w:sz w:val="24"/>
          <w:szCs w:val="24"/>
        </w:rPr>
        <w:t>2</w:t>
      </w:r>
      <w:r>
        <w:rPr>
          <w:i/>
          <w:sz w:val="24"/>
          <w:szCs w:val="24"/>
        </w:rPr>
        <w:t xml:space="preserve">.    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ar</w:t>
      </w:r>
    </w:p>
    <w:p w:rsidR="004357C2" w:rsidRDefault="00033003">
      <w:pPr>
        <w:spacing w:before="44" w:line="276" w:lineRule="auto"/>
        <w:ind w:left="59" w:right="4" w:firstLine="709"/>
        <w:jc w:val="right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Bel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 xml:space="preserve">ar            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nga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si</w:t>
      </w:r>
      <w:r>
        <w:rPr>
          <w:sz w:val="24"/>
          <w:szCs w:val="24"/>
        </w:rPr>
        <w:t xml:space="preserve">ndo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ono.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 </w:t>
      </w:r>
      <w:r>
        <w:rPr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 xml:space="preserve">ode  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 Kuan</w:t>
      </w:r>
      <w:r>
        <w:rPr>
          <w:i/>
          <w:spacing w:val="1"/>
          <w:sz w:val="24"/>
          <w:szCs w:val="24"/>
        </w:rPr>
        <w:t>tit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if</w:t>
      </w:r>
      <w:r>
        <w:rPr>
          <w:i/>
          <w:sz w:val="24"/>
          <w:szCs w:val="24"/>
        </w:rPr>
        <w:t>,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Kua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&amp;</w:t>
      </w:r>
      <w:r>
        <w:rPr>
          <w:i/>
          <w:spacing w:val="3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4357C2" w:rsidRDefault="00033003">
      <w:pPr>
        <w:spacing w:line="260" w:lineRule="exact"/>
        <w:ind w:left="771" w:right="1278"/>
        <w:jc w:val="center"/>
        <w:rPr>
          <w:sz w:val="24"/>
          <w:szCs w:val="24"/>
        </w:rPr>
      </w:pPr>
      <w:r>
        <w:rPr>
          <w:spacing w:val="-4"/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ndu</w:t>
      </w:r>
      <w:r>
        <w:rPr>
          <w:spacing w:val="4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g: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f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eta</w:t>
      </w:r>
      <w:r>
        <w:rPr>
          <w:position w:val="-1"/>
          <w:sz w:val="24"/>
          <w:szCs w:val="24"/>
        </w:rPr>
        <w:t>.</w:t>
      </w:r>
    </w:p>
    <w:p w:rsidR="004357C2" w:rsidRDefault="00033003">
      <w:pPr>
        <w:spacing w:before="29" w:line="276" w:lineRule="auto"/>
        <w:ind w:left="708" w:right="219" w:hanging="708"/>
        <w:jc w:val="both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</w:rPr>
        <w:lastRenderedPageBreak/>
        <w:t>S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o.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tati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 &amp;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rn.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: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alem</w:t>
      </w:r>
      <w:r>
        <w:rPr>
          <w:sz w:val="24"/>
          <w:szCs w:val="24"/>
        </w:rPr>
        <w:t xml:space="preserve">ba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, 2014.</w:t>
      </w:r>
    </w:p>
    <w:p w:rsidR="004357C2" w:rsidRDefault="00033003">
      <w:pPr>
        <w:spacing w:before="4" w:line="275" w:lineRule="auto"/>
        <w:ind w:left="708" w:right="222" w:hanging="708"/>
        <w:jc w:val="both"/>
        <w:rPr>
          <w:sz w:val="24"/>
          <w:szCs w:val="24"/>
        </w:rPr>
        <w:sectPr w:rsidR="004357C2">
          <w:type w:val="continuous"/>
          <w:pgSz w:w="11920" w:h="16840"/>
          <w:pgMar w:top="1220" w:right="1440" w:bottom="280" w:left="1600" w:header="720" w:footer="720" w:gutter="0"/>
          <w:cols w:num="2" w:space="720" w:equalWidth="0">
            <w:col w:w="4004" w:space="706"/>
            <w:col w:w="4170"/>
          </w:cols>
        </w:sect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n.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og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ka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z w:val="24"/>
          <w:szCs w:val="24"/>
        </w:rPr>
        <w:t>.</w:t>
      </w:r>
    </w:p>
    <w:p w:rsidR="004357C2" w:rsidRDefault="004357C2">
      <w:pPr>
        <w:spacing w:before="5" w:line="160" w:lineRule="exact"/>
        <w:rPr>
          <w:sz w:val="16"/>
          <w:szCs w:val="16"/>
        </w:rPr>
      </w:pPr>
    </w:p>
    <w:p w:rsidR="004357C2" w:rsidRDefault="004357C2">
      <w:pPr>
        <w:spacing w:line="200" w:lineRule="exact"/>
      </w:pPr>
    </w:p>
    <w:p w:rsidR="004357C2" w:rsidRDefault="004357C2">
      <w:pPr>
        <w:spacing w:line="200" w:lineRule="exact"/>
      </w:pPr>
    </w:p>
    <w:p w:rsidR="004357C2" w:rsidRDefault="004357C2">
      <w:pPr>
        <w:spacing w:line="200" w:lineRule="exact"/>
      </w:pPr>
    </w:p>
    <w:p w:rsidR="004357C2" w:rsidRDefault="004357C2">
      <w:pPr>
        <w:spacing w:line="200" w:lineRule="exact"/>
      </w:pPr>
    </w:p>
    <w:p w:rsidR="004357C2" w:rsidRDefault="00033003">
      <w:pPr>
        <w:spacing w:before="15"/>
        <w:ind w:right="11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Lucida Calligraphy" w:eastAsia="Lucida Calligraphy" w:hAnsi="Lucida Calligraphy" w:cs="Lucida Calligraphy"/>
          <w:sz w:val="18"/>
          <w:szCs w:val="18"/>
        </w:rPr>
        <w:t>JU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z w:val="18"/>
          <w:szCs w:val="18"/>
        </w:rPr>
        <w:t>AL</w:t>
      </w:r>
      <w:r>
        <w:rPr>
          <w:rFonts w:ascii="Lucida Calligraphy" w:eastAsia="Lucida Calligraphy" w:hAnsi="Lucida Calligraphy" w:cs="Lucida Calligraphy"/>
          <w:spacing w:val="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2"/>
          <w:sz w:val="18"/>
          <w:szCs w:val="18"/>
        </w:rPr>
        <w:t>P</w:t>
      </w:r>
      <w:r>
        <w:rPr>
          <w:rFonts w:ascii="Lucida Calligraphy" w:eastAsia="Lucida Calligraphy" w:hAnsi="Lucida Calligraphy" w:cs="Lucida Calligraphy"/>
          <w:spacing w:val="-2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spacing w:val="-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3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sz w:val="18"/>
          <w:szCs w:val="18"/>
        </w:rPr>
        <w:t xml:space="preserve">SI  </w:t>
      </w:r>
      <w:r>
        <w:rPr>
          <w:rFonts w:ascii="Lucida Calligraphy" w:eastAsia="Lucida Calligraphy" w:hAnsi="Lucida Calligraphy" w:cs="Lucida Calligraphy"/>
          <w:spacing w:val="5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|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15</w:t>
      </w:r>
    </w:p>
    <w:p w:rsidR="004357C2" w:rsidRDefault="00033003">
      <w:pPr>
        <w:spacing w:line="240" w:lineRule="exact"/>
        <w:ind w:left="4154"/>
        <w:rPr>
          <w:rFonts w:ascii="Lucida Calligraphy" w:eastAsia="Lucida Calligraphy" w:hAnsi="Lucida Calligraphy" w:cs="Lucida Calligraphy"/>
          <w:sz w:val="18"/>
          <w:szCs w:val="18"/>
        </w:rPr>
      </w:pP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J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ur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nal</w:t>
      </w:r>
      <w:r>
        <w:rPr>
          <w:rFonts w:ascii="Lucida Calligraphy" w:eastAsia="Lucida Calligraphy" w:hAnsi="Lucida Calligraphy" w:cs="Lucida Calligraphy"/>
          <w:spacing w:val="3"/>
          <w:position w:val="1"/>
          <w:sz w:val="18"/>
          <w:szCs w:val="18"/>
        </w:rPr>
        <w:t xml:space="preserve"> 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Pe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ndid</w:t>
      </w:r>
      <w:r>
        <w:rPr>
          <w:rFonts w:ascii="Lucida Calligraphy" w:eastAsia="Lucida Calligraphy" w:hAnsi="Lucida Calligraphy" w:cs="Lucida Calligraphy"/>
          <w:spacing w:val="4"/>
          <w:position w:val="1"/>
          <w:sz w:val="18"/>
          <w:szCs w:val="18"/>
        </w:rPr>
        <w:t>i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an E</w:t>
      </w:r>
      <w:r>
        <w:rPr>
          <w:rFonts w:ascii="Lucida Calligraphy" w:eastAsia="Lucida Calligraphy" w:hAnsi="Lucida Calligraphy" w:cs="Lucida Calligraphy"/>
          <w:spacing w:val="2"/>
          <w:position w:val="1"/>
          <w:sz w:val="18"/>
          <w:szCs w:val="18"/>
        </w:rPr>
        <w:t>k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n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o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 xml:space="preserve">mi UM </w:t>
      </w:r>
      <w:r>
        <w:rPr>
          <w:rFonts w:ascii="Lucida Calligraphy" w:eastAsia="Lucida Calligraphy" w:hAnsi="Lucida Calligraphy" w:cs="Lucida Calligraphy"/>
          <w:spacing w:val="3"/>
          <w:position w:val="1"/>
          <w:sz w:val="18"/>
          <w:szCs w:val="18"/>
        </w:rPr>
        <w:t>M</w:t>
      </w:r>
      <w:r>
        <w:rPr>
          <w:rFonts w:ascii="Lucida Calligraphy" w:eastAsia="Lucida Calligraphy" w:hAnsi="Lucida Calligraphy" w:cs="Lucida Calligraphy"/>
          <w:spacing w:val="-2"/>
          <w:position w:val="1"/>
          <w:sz w:val="18"/>
          <w:szCs w:val="18"/>
        </w:rPr>
        <w:t>e</w:t>
      </w:r>
      <w:r>
        <w:rPr>
          <w:rFonts w:ascii="Lucida Calligraphy" w:eastAsia="Lucida Calligraphy" w:hAnsi="Lucida Calligraphy" w:cs="Lucida Calligraphy"/>
          <w:spacing w:val="2"/>
          <w:position w:val="1"/>
          <w:sz w:val="18"/>
          <w:szCs w:val="18"/>
        </w:rPr>
        <w:t>t</w:t>
      </w:r>
      <w:r>
        <w:rPr>
          <w:rFonts w:ascii="Lucida Calligraphy" w:eastAsia="Lucida Calligraphy" w:hAnsi="Lucida Calligraphy" w:cs="Lucida Calligraphy"/>
          <w:spacing w:val="-1"/>
          <w:position w:val="1"/>
          <w:sz w:val="18"/>
          <w:szCs w:val="18"/>
        </w:rPr>
        <w:t>r</w:t>
      </w:r>
      <w:r>
        <w:rPr>
          <w:rFonts w:ascii="Lucida Calligraphy" w:eastAsia="Lucida Calligraphy" w:hAnsi="Lucida Calligraphy" w:cs="Lucida Calligraphy"/>
          <w:position w:val="1"/>
          <w:sz w:val="18"/>
          <w:szCs w:val="18"/>
        </w:rPr>
        <w:t>o</w:t>
      </w:r>
    </w:p>
    <w:sectPr w:rsidR="004357C2">
      <w:type w:val="continuous"/>
      <w:pgSz w:w="11920" w:h="16840"/>
      <w:pgMar w:top="1220" w:right="14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03" w:rsidRDefault="00033003">
      <w:r>
        <w:separator/>
      </w:r>
    </w:p>
  </w:endnote>
  <w:endnote w:type="continuationSeparator" w:id="0">
    <w:p w:rsidR="00033003" w:rsidRDefault="0003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03" w:rsidRDefault="00033003">
      <w:r>
        <w:separator/>
      </w:r>
    </w:p>
  </w:footnote>
  <w:footnote w:type="continuationSeparator" w:id="0">
    <w:p w:rsidR="00033003" w:rsidRDefault="0003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7C2" w:rsidRDefault="0003300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4pt;margin-top:37.2pt;width:213.15pt;height:25.6pt;z-index:-251658752;mso-position-horizontal-relative:page;mso-position-vertical-relative:page" filled="f" stroked="f">
          <v:textbox inset="0,0,0,0">
            <w:txbxContent>
              <w:p w:rsidR="004357C2" w:rsidRDefault="00033003">
                <w:pPr>
                  <w:spacing w:line="220" w:lineRule="exact"/>
                  <w:ind w:left="20" w:right="-30"/>
                  <w:rPr>
                    <w:rFonts w:ascii="Lucida Calligraphy" w:eastAsia="Lucida Calligraphy" w:hAnsi="Lucida Calligraphy" w:cs="Lucida Calligraphy"/>
                  </w:rPr>
                </w:pPr>
                <w:proofErr w:type="gramStart"/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>e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  <w:position w:val="2"/>
                  </w:rPr>
                  <w:t>-I</w:t>
                </w:r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>SSN</w:t>
                </w:r>
                <w:proofErr w:type="gramEnd"/>
                <w:r>
                  <w:rPr>
                    <w:rFonts w:ascii="Lucida Calligraphy" w:eastAsia="Lucida Calligraphy" w:hAnsi="Lucida Calligraphy" w:cs="Lucida Calligraphy"/>
                    <w:spacing w:val="-1"/>
                    <w:position w:val="2"/>
                  </w:rPr>
                  <w:t xml:space="preserve"> </w:t>
                </w:r>
                <w:r>
                  <w:rPr>
                    <w:rFonts w:ascii="Lucida Calligraphy" w:eastAsia="Lucida Calligraphy" w:hAnsi="Lucida Calligraphy" w:cs="Lucida Calligraphy"/>
                    <w:spacing w:val="-2"/>
                    <w:position w:val="2"/>
                  </w:rPr>
                  <w:t>2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  <w:position w:val="2"/>
                  </w:rPr>
                  <w:t>44</w:t>
                </w:r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>2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  <w:position w:val="2"/>
                  </w:rPr>
                  <w:t>-</w:t>
                </w:r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>9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  <w:position w:val="2"/>
                  </w:rPr>
                  <w:t>44</w:t>
                </w:r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>9</w:t>
                </w:r>
                <w:r>
                  <w:rPr>
                    <w:rFonts w:ascii="Lucida Calligraphy" w:eastAsia="Lucida Calligraphy" w:hAnsi="Lucida Calligraphy" w:cs="Lucida Calligraphy"/>
                    <w:spacing w:val="-3"/>
                    <w:position w:val="2"/>
                  </w:rPr>
                  <w:t xml:space="preserve"> 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  <w:position w:val="2"/>
                  </w:rPr>
                  <w:t>V</w:t>
                </w:r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>ol</w:t>
                </w:r>
                <w:r>
                  <w:rPr>
                    <w:rFonts w:ascii="Lucida Calligraphy" w:eastAsia="Lucida Calligraphy" w:hAnsi="Lucida Calligraphy" w:cs="Lucida Calligraphy"/>
                    <w:spacing w:val="-1"/>
                    <w:position w:val="2"/>
                  </w:rPr>
                  <w:t>.</w:t>
                </w:r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 xml:space="preserve">9. </w:t>
                </w:r>
                <w:r>
                  <w:rPr>
                    <w:rFonts w:ascii="Lucida Calligraphy" w:eastAsia="Lucida Calligraphy" w:hAnsi="Lucida Calligraphy" w:cs="Lucida Calligraphy"/>
                    <w:spacing w:val="-2"/>
                    <w:position w:val="2"/>
                  </w:rPr>
                  <w:t>N</w:t>
                </w:r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>o</w:t>
                </w:r>
                <w:r>
                  <w:rPr>
                    <w:rFonts w:ascii="Lucida Calligraphy" w:eastAsia="Lucida Calligraphy" w:hAnsi="Lucida Calligraphy" w:cs="Lucida Calligraphy"/>
                    <w:spacing w:val="3"/>
                    <w:position w:val="2"/>
                  </w:rPr>
                  <w:t>.</w:t>
                </w:r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 xml:space="preserve">2 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  <w:position w:val="2"/>
                  </w:rPr>
                  <w:t>(</w:t>
                </w:r>
                <w:r>
                  <w:rPr>
                    <w:rFonts w:ascii="Lucida Calligraphy" w:eastAsia="Lucida Calligraphy" w:hAnsi="Lucida Calligraphy" w:cs="Lucida Calligraphy"/>
                    <w:spacing w:val="-2"/>
                    <w:position w:val="2"/>
                  </w:rPr>
                  <w:t>2</w:t>
                </w:r>
                <w:r>
                  <w:rPr>
                    <w:rFonts w:ascii="Lucida Calligraphy" w:eastAsia="Lucida Calligraphy" w:hAnsi="Lucida Calligraphy" w:cs="Lucida Calligraphy"/>
                    <w:spacing w:val="-1"/>
                    <w:position w:val="2"/>
                  </w:rPr>
                  <w:t>0</w:t>
                </w:r>
                <w:r>
                  <w:rPr>
                    <w:rFonts w:ascii="Lucida Calligraphy" w:eastAsia="Lucida Calligraphy" w:hAnsi="Lucida Calligraphy" w:cs="Lucida Calligraphy"/>
                    <w:spacing w:val="-2"/>
                    <w:position w:val="2"/>
                  </w:rPr>
                  <w:t>2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  <w:position w:val="2"/>
                  </w:rPr>
                  <w:t>1</w:t>
                </w:r>
                <w:proofErr w:type="gramStart"/>
                <w:r>
                  <w:rPr>
                    <w:rFonts w:ascii="Lucida Calligraphy" w:eastAsia="Lucida Calligraphy" w:hAnsi="Lucida Calligraphy" w:cs="Lucida Calligraphy"/>
                    <w:position w:val="2"/>
                  </w:rPr>
                  <w:t xml:space="preserve">) </w:t>
                </w:r>
                <w:r>
                  <w:rPr>
                    <w:rFonts w:ascii="Lucida Calligraphy" w:eastAsia="Lucida Calligraphy" w:hAnsi="Lucida Calligraphy" w:cs="Lucida Calligraphy"/>
                    <w:spacing w:val="7"/>
                    <w:position w:val="2"/>
                  </w:rPr>
                  <w:t xml:space="preserve"> </w:t>
                </w:r>
                <w:r>
                  <w:rPr>
                    <w:rFonts w:ascii="Lucida Calligraphy" w:eastAsia="Lucida Calligraphy" w:hAnsi="Lucida Calligraphy" w:cs="Lucida Calligraphy"/>
                    <w:spacing w:val="-3"/>
                    <w:position w:val="2"/>
                  </w:rPr>
                  <w:t>8</w:t>
                </w:r>
                <w:proofErr w:type="gramEnd"/>
                <w:r>
                  <w:rPr>
                    <w:rFonts w:ascii="Lucida Calligraphy" w:eastAsia="Lucida Calligraphy" w:hAnsi="Lucida Calligraphy" w:cs="Lucida Calligraphy"/>
                    <w:spacing w:val="-3"/>
                    <w:position w:val="2"/>
                  </w:rPr>
                  <w:t>-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  <w:position w:val="2"/>
                  </w:rPr>
                  <w:t>15</w:t>
                </w:r>
              </w:p>
              <w:p w:rsidR="004357C2" w:rsidRDefault="00033003">
                <w:pPr>
                  <w:ind w:left="20"/>
                  <w:rPr>
                    <w:rFonts w:ascii="Lucida Calligraphy" w:eastAsia="Lucida Calligraphy" w:hAnsi="Lucida Calligraphy" w:cs="Lucida Calligraphy"/>
                  </w:rPr>
                </w:pPr>
                <w:proofErr w:type="gramStart"/>
                <w:r>
                  <w:rPr>
                    <w:rFonts w:ascii="Lucida Calligraphy" w:eastAsia="Lucida Calligraphy" w:hAnsi="Lucida Calligraphy" w:cs="Lucida Calligraphy"/>
                    <w:spacing w:val="-1"/>
                  </w:rPr>
                  <w:t>p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</w:rPr>
                  <w:t>-I</w:t>
                </w:r>
                <w:r>
                  <w:rPr>
                    <w:rFonts w:ascii="Lucida Calligraphy" w:eastAsia="Lucida Calligraphy" w:hAnsi="Lucida Calligraphy" w:cs="Lucida Calligraphy"/>
                  </w:rPr>
                  <w:t>SSN</w:t>
                </w:r>
                <w:proofErr w:type="gramEnd"/>
                <w:r>
                  <w:rPr>
                    <w:rFonts w:ascii="Lucida Calligraphy" w:eastAsia="Lucida Calligraphy" w:hAnsi="Lucida Calligraphy" w:cs="Lucida Calligraphy"/>
                    <w:spacing w:val="-1"/>
                  </w:rPr>
                  <w:t xml:space="preserve"> </w:t>
                </w:r>
                <w:r>
                  <w:rPr>
                    <w:rFonts w:ascii="Lucida Calligraphy" w:eastAsia="Lucida Calligraphy" w:hAnsi="Lucida Calligraphy" w:cs="Lucida Calligraphy"/>
                    <w:spacing w:val="-2"/>
                  </w:rPr>
                  <w:t>2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</w:rPr>
                  <w:t>33</w:t>
                </w:r>
                <w:r>
                  <w:rPr>
                    <w:rFonts w:ascii="Lucida Calligraphy" w:eastAsia="Lucida Calligraphy" w:hAnsi="Lucida Calligraphy" w:cs="Lucida Calligraphy"/>
                    <w:spacing w:val="2"/>
                  </w:rPr>
                  <w:t>7</w:t>
                </w:r>
                <w:r>
                  <w:rPr>
                    <w:rFonts w:ascii="Lucida Calligraphy" w:eastAsia="Lucida Calligraphy" w:hAnsi="Lucida Calligraphy" w:cs="Lucida Calligraphy"/>
                    <w:spacing w:val="1"/>
                  </w:rPr>
                  <w:t>-47</w:t>
                </w:r>
                <w:r>
                  <w:rPr>
                    <w:rFonts w:ascii="Lucida Calligraphy" w:eastAsia="Lucida Calligraphy" w:hAnsi="Lucida Calligraphy" w:cs="Lucida Calligraphy"/>
                    <w:spacing w:val="-2"/>
                  </w:rPr>
                  <w:t>2</w:t>
                </w:r>
                <w:r>
                  <w:rPr>
                    <w:rFonts w:ascii="Lucida Calligraphy" w:eastAsia="Lucida Calligraphy" w:hAnsi="Lucida Calligraphy" w:cs="Lucida Calligraphy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258A7"/>
    <w:multiLevelType w:val="multilevel"/>
    <w:tmpl w:val="7AE88B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C2"/>
    <w:rsid w:val="00033003"/>
    <w:rsid w:val="004357C2"/>
    <w:rsid w:val="00D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F6A496-5375-4F29-8DA9-88250E2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fikarfikar94@gmail.com2" TargetMode="External"/><Relationship Id="rId13" Type="http://schemas.openxmlformats.org/officeDocument/2006/relationships/hyperlink" Target="http://www.ruangfreelance.com/kerja-part-time/" TargetMode="External"/><Relationship Id="rId18" Type="http://schemas.openxmlformats.org/officeDocument/2006/relationships/hyperlink" Target="http://intisari-online.com/read/3-faktor-untuk-memilih-fulltime-atau-freela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atistikian.com/2012/07/pearson-dan-asumsi-klasik" TargetMode="External"/><Relationship Id="rId7" Type="http://schemas.openxmlformats.org/officeDocument/2006/relationships/hyperlink" Target="mailto:noor.ellyawati@fkip.unmul.ac.id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intisari-online.com/read/3-faktor-untuk-memilih-fulltime-atau-freelanc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isari-online.com/read/3-faktor-untuk-memilih-fulltime-atau-freelance" TargetMode="External"/><Relationship Id="rId20" Type="http://schemas.openxmlformats.org/officeDocument/2006/relationships/hyperlink" Target="https://www.statistikian.com/2012/07/pearson-dan-asumsi-klasi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ntisari-online.com/read/3-faktor-untuk-memilih-fulltime-atau-freelance" TargetMode="External"/><Relationship Id="rId23" Type="http://schemas.openxmlformats.org/officeDocument/2006/relationships/hyperlink" Target="https://www.slideshare.net/rizka_safa/regresi12" TargetMode="External"/><Relationship Id="rId10" Type="http://schemas.openxmlformats.org/officeDocument/2006/relationships/hyperlink" Target="mailto:vitria.puri@fkip.unmul.ac.id4" TargetMode="External"/><Relationship Id="rId19" Type="http://schemas.openxmlformats.org/officeDocument/2006/relationships/hyperlink" Target="https://www.statistikian.com/2012/07/pearson-dan-asumsi-klas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na.destari@iain-samarinda.ac.id3" TargetMode="External"/><Relationship Id="rId14" Type="http://schemas.openxmlformats.org/officeDocument/2006/relationships/hyperlink" Target="http://www.ruangfreelance.com/kerja-part-time/" TargetMode="External"/><Relationship Id="rId22" Type="http://schemas.openxmlformats.org/officeDocument/2006/relationships/hyperlink" Target="https://www.slideshare.net/rizka_safa/regresi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</dc:creator>
  <cp:lastModifiedBy>Microsoft account</cp:lastModifiedBy>
  <cp:revision>2</cp:revision>
  <dcterms:created xsi:type="dcterms:W3CDTF">2022-01-18T03:57:00Z</dcterms:created>
  <dcterms:modified xsi:type="dcterms:W3CDTF">2022-01-18T03:57:00Z</dcterms:modified>
</cp:coreProperties>
</file>